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AC1F58" w14:paraId="0B3BC35D" w14:textId="77777777">
        <w:tc>
          <w:tcPr>
            <w:tcW w:w="179" w:type="dxa"/>
          </w:tcPr>
          <w:p w14:paraId="0656138E" w14:textId="77777777" w:rsidR="00AC1F58" w:rsidRDefault="00AC1F58">
            <w:pPr>
              <w:pStyle w:val="EmptyCellLayoutStyle"/>
              <w:spacing w:after="0" w:line="240" w:lineRule="auto"/>
            </w:pPr>
          </w:p>
        </w:tc>
        <w:tc>
          <w:tcPr>
            <w:tcW w:w="0" w:type="dxa"/>
          </w:tcPr>
          <w:p w14:paraId="2F38F1DF" w14:textId="77777777" w:rsidR="00AC1F58" w:rsidRDefault="00AC1F58">
            <w:pPr>
              <w:pStyle w:val="EmptyCellLayoutStyle"/>
              <w:spacing w:after="0" w:line="240" w:lineRule="auto"/>
            </w:pPr>
          </w:p>
        </w:tc>
        <w:tc>
          <w:tcPr>
            <w:tcW w:w="0" w:type="dxa"/>
          </w:tcPr>
          <w:p w14:paraId="36A3D633" w14:textId="77777777" w:rsidR="00AC1F58" w:rsidRDefault="00AC1F58">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AC1F58" w14:paraId="0545006A" w14:textId="77777777">
              <w:trPr>
                <w:trHeight w:val="540"/>
              </w:trPr>
              <w:tc>
                <w:tcPr>
                  <w:tcW w:w="3240" w:type="dxa"/>
                </w:tcPr>
                <w:p w14:paraId="465D225E" w14:textId="77777777" w:rsidR="00AC1F58" w:rsidRDefault="00AC1F58">
                  <w:pPr>
                    <w:pStyle w:val="EmptyCellLayoutStyle"/>
                    <w:spacing w:after="0" w:line="240" w:lineRule="auto"/>
                  </w:pPr>
                </w:p>
              </w:tc>
              <w:tc>
                <w:tcPr>
                  <w:tcW w:w="179" w:type="dxa"/>
                </w:tcPr>
                <w:p w14:paraId="7DFC40B1" w14:textId="77777777" w:rsidR="00AC1F58" w:rsidRDefault="00AC1F58">
                  <w:pPr>
                    <w:pStyle w:val="EmptyCellLayoutStyle"/>
                    <w:spacing w:after="0" w:line="240" w:lineRule="auto"/>
                  </w:pPr>
                </w:p>
              </w:tc>
              <w:tc>
                <w:tcPr>
                  <w:tcW w:w="539" w:type="dxa"/>
                </w:tcPr>
                <w:p w14:paraId="514AD09E" w14:textId="77777777" w:rsidR="00AC1F58" w:rsidRDefault="00AC1F58">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AC1F58" w14:paraId="247E3C24" w14:textId="77777777">
                    <w:trPr>
                      <w:trHeight w:val="462"/>
                    </w:trPr>
                    <w:tc>
                      <w:tcPr>
                        <w:tcW w:w="2880" w:type="dxa"/>
                        <w:tcBorders>
                          <w:top w:val="nil"/>
                          <w:left w:val="nil"/>
                          <w:bottom w:val="nil"/>
                          <w:right w:val="nil"/>
                        </w:tcBorders>
                        <w:tcMar>
                          <w:top w:w="39" w:type="dxa"/>
                          <w:left w:w="39" w:type="dxa"/>
                          <w:bottom w:w="39" w:type="dxa"/>
                          <w:right w:w="39" w:type="dxa"/>
                        </w:tcMar>
                      </w:tcPr>
                      <w:p w14:paraId="3E32233A" w14:textId="77777777" w:rsidR="00AC1F58" w:rsidRDefault="00D854C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19D60347" w14:textId="77777777" w:rsidR="00AC1F58" w:rsidRDefault="00AC1F58">
                  <w:pPr>
                    <w:spacing w:after="0" w:line="240" w:lineRule="auto"/>
                  </w:pPr>
                </w:p>
              </w:tc>
              <w:tc>
                <w:tcPr>
                  <w:tcW w:w="540" w:type="dxa"/>
                </w:tcPr>
                <w:p w14:paraId="4248783C" w14:textId="77777777" w:rsidR="00AC1F58" w:rsidRDefault="00AC1F58">
                  <w:pPr>
                    <w:pStyle w:val="EmptyCellLayoutStyle"/>
                    <w:spacing w:after="0" w:line="240" w:lineRule="auto"/>
                  </w:pPr>
                </w:p>
              </w:tc>
              <w:tc>
                <w:tcPr>
                  <w:tcW w:w="180" w:type="dxa"/>
                </w:tcPr>
                <w:p w14:paraId="71396D89" w14:textId="77777777" w:rsidR="00AC1F58" w:rsidRDefault="00AC1F58">
                  <w:pPr>
                    <w:pStyle w:val="EmptyCellLayoutStyle"/>
                    <w:spacing w:after="0" w:line="240" w:lineRule="auto"/>
                  </w:pPr>
                </w:p>
              </w:tc>
              <w:tc>
                <w:tcPr>
                  <w:tcW w:w="539" w:type="dxa"/>
                </w:tcPr>
                <w:p w14:paraId="432C1582" w14:textId="77777777" w:rsidR="00AC1F58" w:rsidRDefault="00AC1F58">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9"/>
                    <w:gridCol w:w="1762"/>
                  </w:tblGrid>
                  <w:tr w:rsidR="00AC1F58" w14:paraId="5FCF0993"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0"/>
                        </w:tblGrid>
                        <w:tr w:rsidR="00AC1F58" w14:paraId="3689BBD9" w14:textId="77777777">
                          <w:trPr>
                            <w:trHeight w:val="192"/>
                          </w:trPr>
                          <w:tc>
                            <w:tcPr>
                              <w:tcW w:w="1260" w:type="dxa"/>
                              <w:tcBorders>
                                <w:top w:val="nil"/>
                                <w:left w:val="nil"/>
                                <w:bottom w:val="nil"/>
                                <w:right w:val="nil"/>
                              </w:tcBorders>
                              <w:tcMar>
                                <w:top w:w="39" w:type="dxa"/>
                                <w:left w:w="39" w:type="dxa"/>
                                <w:bottom w:w="39" w:type="dxa"/>
                                <w:right w:w="39" w:type="dxa"/>
                              </w:tcMar>
                            </w:tcPr>
                            <w:p w14:paraId="0D41F612" w14:textId="77777777" w:rsidR="00AC1F58" w:rsidRDefault="00D854C5">
                              <w:pPr>
                                <w:spacing w:after="0" w:line="240" w:lineRule="auto"/>
                              </w:pPr>
                              <w:r>
                                <w:rPr>
                                  <w:rFonts w:ascii="Arial" w:eastAsia="Arial" w:hAnsi="Arial"/>
                                  <w:b/>
                                  <w:color w:val="000000"/>
                                  <w:sz w:val="16"/>
                                </w:rPr>
                                <w:t>Position Code</w:t>
                              </w:r>
                            </w:p>
                          </w:tc>
                        </w:tr>
                      </w:tbl>
                      <w:p w14:paraId="5CF84D38" w14:textId="77777777" w:rsidR="00AC1F58" w:rsidRDefault="00AC1F58">
                        <w:pPr>
                          <w:spacing w:after="0" w:line="240" w:lineRule="auto"/>
                        </w:pPr>
                      </w:p>
                    </w:tc>
                    <w:tc>
                      <w:tcPr>
                        <w:tcW w:w="1800" w:type="dxa"/>
                        <w:tcBorders>
                          <w:top w:val="single" w:sz="15" w:space="0" w:color="000000"/>
                          <w:right w:val="single" w:sz="15" w:space="0" w:color="000000"/>
                        </w:tcBorders>
                      </w:tcPr>
                      <w:p w14:paraId="3CB751EF" w14:textId="77777777" w:rsidR="00AC1F58" w:rsidRDefault="00AC1F58">
                        <w:pPr>
                          <w:pStyle w:val="EmptyCellLayoutStyle"/>
                          <w:spacing w:after="0" w:line="240" w:lineRule="auto"/>
                        </w:pPr>
                      </w:p>
                    </w:tc>
                  </w:tr>
                  <w:tr w:rsidR="00AC1F58" w14:paraId="0CC89BCE" w14:textId="77777777">
                    <w:trPr>
                      <w:trHeight w:val="90"/>
                    </w:trPr>
                    <w:tc>
                      <w:tcPr>
                        <w:tcW w:w="1260" w:type="dxa"/>
                        <w:tcBorders>
                          <w:left w:val="single" w:sz="15" w:space="0" w:color="000000"/>
                        </w:tcBorders>
                      </w:tcPr>
                      <w:p w14:paraId="24AF3EBF" w14:textId="77777777" w:rsidR="00AC1F58" w:rsidRDefault="00AC1F58">
                        <w:pPr>
                          <w:pStyle w:val="EmptyCellLayoutStyle"/>
                          <w:spacing w:after="0" w:line="240" w:lineRule="auto"/>
                        </w:pPr>
                      </w:p>
                    </w:tc>
                    <w:tc>
                      <w:tcPr>
                        <w:tcW w:w="1800" w:type="dxa"/>
                        <w:tcBorders>
                          <w:right w:val="single" w:sz="15" w:space="0" w:color="000000"/>
                        </w:tcBorders>
                      </w:tcPr>
                      <w:p w14:paraId="7206DFE7" w14:textId="77777777" w:rsidR="00AC1F58" w:rsidRDefault="00AC1F58">
                        <w:pPr>
                          <w:pStyle w:val="EmptyCellLayoutStyle"/>
                          <w:spacing w:after="0" w:line="240" w:lineRule="auto"/>
                        </w:pPr>
                      </w:p>
                    </w:tc>
                  </w:tr>
                  <w:tr w:rsidR="00CD2F6C" w14:paraId="57215458" w14:textId="77777777" w:rsidTr="00CD2F6C">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AC1F58" w14:paraId="39E892FA" w14:textId="77777777">
                          <w:trPr>
                            <w:trHeight w:val="212"/>
                          </w:trPr>
                          <w:tc>
                            <w:tcPr>
                              <w:tcW w:w="3060" w:type="dxa"/>
                              <w:tcBorders>
                                <w:top w:val="nil"/>
                                <w:left w:val="nil"/>
                                <w:bottom w:val="nil"/>
                                <w:right w:val="nil"/>
                              </w:tcBorders>
                              <w:tcMar>
                                <w:top w:w="39" w:type="dxa"/>
                                <w:left w:w="39" w:type="dxa"/>
                                <w:bottom w:w="39" w:type="dxa"/>
                                <w:right w:w="39" w:type="dxa"/>
                              </w:tcMar>
                            </w:tcPr>
                            <w:p w14:paraId="070DDD1F" w14:textId="77777777" w:rsidR="00AC1F58" w:rsidRDefault="00D854C5">
                              <w:pPr>
                                <w:spacing w:after="0" w:line="240" w:lineRule="auto"/>
                              </w:pPr>
                              <w:r>
                                <w:rPr>
                                  <w:rFonts w:ascii="Arial" w:eastAsia="Arial" w:hAnsi="Arial"/>
                                  <w:color w:val="000000"/>
                                </w:rPr>
                                <w:t>1. DEPSPL2O55N</w:t>
                              </w:r>
                            </w:p>
                          </w:tc>
                        </w:tr>
                      </w:tbl>
                      <w:p w14:paraId="2A5B5AD0" w14:textId="77777777" w:rsidR="00AC1F58" w:rsidRDefault="00AC1F58">
                        <w:pPr>
                          <w:spacing w:after="0" w:line="240" w:lineRule="auto"/>
                        </w:pPr>
                      </w:p>
                    </w:tc>
                  </w:tr>
                </w:tbl>
                <w:p w14:paraId="34ADA94F" w14:textId="77777777" w:rsidR="00AC1F58" w:rsidRDefault="00AC1F58">
                  <w:pPr>
                    <w:spacing w:after="0" w:line="240" w:lineRule="auto"/>
                  </w:pPr>
                </w:p>
              </w:tc>
            </w:tr>
            <w:tr w:rsidR="00CD2F6C" w14:paraId="344D0BE0" w14:textId="77777777" w:rsidTr="00CD2F6C">
              <w:trPr>
                <w:trHeight w:val="110"/>
              </w:trPr>
              <w:tc>
                <w:tcPr>
                  <w:tcW w:w="3240" w:type="dxa"/>
                </w:tcPr>
                <w:p w14:paraId="432D8546" w14:textId="77777777" w:rsidR="00AC1F58" w:rsidRDefault="00AC1F58">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AC1F58" w14:paraId="00081E1F" w14:textId="77777777">
                    <w:trPr>
                      <w:trHeight w:val="462"/>
                    </w:trPr>
                    <w:tc>
                      <w:tcPr>
                        <w:tcW w:w="4320" w:type="dxa"/>
                        <w:tcBorders>
                          <w:top w:val="nil"/>
                          <w:left w:val="nil"/>
                          <w:bottom w:val="nil"/>
                          <w:right w:val="nil"/>
                        </w:tcBorders>
                        <w:tcMar>
                          <w:top w:w="39" w:type="dxa"/>
                          <w:left w:w="39" w:type="dxa"/>
                          <w:bottom w:w="39" w:type="dxa"/>
                          <w:right w:w="39" w:type="dxa"/>
                        </w:tcMar>
                      </w:tcPr>
                      <w:p w14:paraId="445EB30F" w14:textId="77777777" w:rsidR="00AC1F58" w:rsidRDefault="00D854C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2782C4E" w14:textId="77777777" w:rsidR="00AC1F58" w:rsidRDefault="00AC1F58">
                  <w:pPr>
                    <w:spacing w:after="0" w:line="240" w:lineRule="auto"/>
                  </w:pPr>
                </w:p>
              </w:tc>
              <w:tc>
                <w:tcPr>
                  <w:tcW w:w="539" w:type="dxa"/>
                </w:tcPr>
                <w:p w14:paraId="6C338FE5" w14:textId="77777777" w:rsidR="00AC1F58" w:rsidRDefault="00AC1F58">
                  <w:pPr>
                    <w:pStyle w:val="EmptyCellLayoutStyle"/>
                    <w:spacing w:after="0" w:line="240" w:lineRule="auto"/>
                  </w:pPr>
                </w:p>
              </w:tc>
              <w:tc>
                <w:tcPr>
                  <w:tcW w:w="3060" w:type="dxa"/>
                  <w:vMerge/>
                </w:tcPr>
                <w:p w14:paraId="11242FDE" w14:textId="77777777" w:rsidR="00AC1F58" w:rsidRDefault="00AC1F58">
                  <w:pPr>
                    <w:pStyle w:val="EmptyCellLayoutStyle"/>
                    <w:spacing w:after="0" w:line="240" w:lineRule="auto"/>
                  </w:pPr>
                </w:p>
              </w:tc>
            </w:tr>
            <w:tr w:rsidR="00CD2F6C" w14:paraId="4232E635" w14:textId="77777777" w:rsidTr="00CD2F6C">
              <w:trPr>
                <w:trHeight w:val="429"/>
              </w:trPr>
              <w:tc>
                <w:tcPr>
                  <w:tcW w:w="3240" w:type="dxa"/>
                </w:tcPr>
                <w:p w14:paraId="0ACD5B02" w14:textId="77777777" w:rsidR="00AC1F58" w:rsidRDefault="00AC1F58">
                  <w:pPr>
                    <w:pStyle w:val="EmptyCellLayoutStyle"/>
                    <w:spacing w:after="0" w:line="240" w:lineRule="auto"/>
                  </w:pPr>
                </w:p>
              </w:tc>
              <w:tc>
                <w:tcPr>
                  <w:tcW w:w="179" w:type="dxa"/>
                  <w:gridSpan w:val="5"/>
                  <w:vMerge/>
                </w:tcPr>
                <w:p w14:paraId="03290BE9" w14:textId="77777777" w:rsidR="00AC1F58" w:rsidRDefault="00AC1F58">
                  <w:pPr>
                    <w:pStyle w:val="EmptyCellLayoutStyle"/>
                    <w:spacing w:after="0" w:line="240" w:lineRule="auto"/>
                  </w:pPr>
                </w:p>
              </w:tc>
              <w:tc>
                <w:tcPr>
                  <w:tcW w:w="539" w:type="dxa"/>
                </w:tcPr>
                <w:p w14:paraId="47BEB4B2" w14:textId="77777777" w:rsidR="00AC1F58" w:rsidRDefault="00AC1F58">
                  <w:pPr>
                    <w:pStyle w:val="EmptyCellLayoutStyle"/>
                    <w:spacing w:after="0" w:line="240" w:lineRule="auto"/>
                  </w:pPr>
                </w:p>
              </w:tc>
              <w:tc>
                <w:tcPr>
                  <w:tcW w:w="3060" w:type="dxa"/>
                </w:tcPr>
                <w:p w14:paraId="7A26EBD9" w14:textId="77777777" w:rsidR="00AC1F58" w:rsidRDefault="00AC1F58">
                  <w:pPr>
                    <w:pStyle w:val="EmptyCellLayoutStyle"/>
                    <w:spacing w:after="0" w:line="240" w:lineRule="auto"/>
                  </w:pPr>
                </w:p>
              </w:tc>
            </w:tr>
            <w:tr w:rsidR="00AC1F58" w14:paraId="1E1F6B0C" w14:textId="77777777">
              <w:trPr>
                <w:trHeight w:val="180"/>
              </w:trPr>
              <w:tc>
                <w:tcPr>
                  <w:tcW w:w="3240" w:type="dxa"/>
                </w:tcPr>
                <w:p w14:paraId="35B65B31" w14:textId="77777777" w:rsidR="00AC1F58" w:rsidRDefault="00AC1F58">
                  <w:pPr>
                    <w:pStyle w:val="EmptyCellLayoutStyle"/>
                    <w:spacing w:after="0" w:line="240" w:lineRule="auto"/>
                  </w:pPr>
                </w:p>
              </w:tc>
              <w:tc>
                <w:tcPr>
                  <w:tcW w:w="179" w:type="dxa"/>
                </w:tcPr>
                <w:p w14:paraId="2FD53BC5" w14:textId="77777777" w:rsidR="00AC1F58" w:rsidRDefault="00AC1F58">
                  <w:pPr>
                    <w:pStyle w:val="EmptyCellLayoutStyle"/>
                    <w:spacing w:after="0" w:line="240" w:lineRule="auto"/>
                  </w:pPr>
                </w:p>
              </w:tc>
              <w:tc>
                <w:tcPr>
                  <w:tcW w:w="539" w:type="dxa"/>
                </w:tcPr>
                <w:p w14:paraId="2262CDA9" w14:textId="77777777" w:rsidR="00AC1F58" w:rsidRDefault="00AC1F58">
                  <w:pPr>
                    <w:pStyle w:val="EmptyCellLayoutStyle"/>
                    <w:spacing w:after="0" w:line="240" w:lineRule="auto"/>
                  </w:pPr>
                </w:p>
              </w:tc>
              <w:tc>
                <w:tcPr>
                  <w:tcW w:w="2879" w:type="dxa"/>
                </w:tcPr>
                <w:p w14:paraId="43787EBF" w14:textId="77777777" w:rsidR="00AC1F58" w:rsidRDefault="00AC1F58">
                  <w:pPr>
                    <w:pStyle w:val="EmptyCellLayoutStyle"/>
                    <w:spacing w:after="0" w:line="240" w:lineRule="auto"/>
                  </w:pPr>
                </w:p>
              </w:tc>
              <w:tc>
                <w:tcPr>
                  <w:tcW w:w="540" w:type="dxa"/>
                </w:tcPr>
                <w:p w14:paraId="00A341A1" w14:textId="77777777" w:rsidR="00AC1F58" w:rsidRDefault="00AC1F58">
                  <w:pPr>
                    <w:pStyle w:val="EmptyCellLayoutStyle"/>
                    <w:spacing w:after="0" w:line="240" w:lineRule="auto"/>
                  </w:pPr>
                </w:p>
              </w:tc>
              <w:tc>
                <w:tcPr>
                  <w:tcW w:w="180" w:type="dxa"/>
                </w:tcPr>
                <w:p w14:paraId="1219619B" w14:textId="77777777" w:rsidR="00AC1F58" w:rsidRDefault="00AC1F58">
                  <w:pPr>
                    <w:pStyle w:val="EmptyCellLayoutStyle"/>
                    <w:spacing w:after="0" w:line="240" w:lineRule="auto"/>
                  </w:pPr>
                </w:p>
              </w:tc>
              <w:tc>
                <w:tcPr>
                  <w:tcW w:w="539" w:type="dxa"/>
                </w:tcPr>
                <w:p w14:paraId="72C23FEA" w14:textId="77777777" w:rsidR="00AC1F58" w:rsidRDefault="00AC1F58">
                  <w:pPr>
                    <w:pStyle w:val="EmptyCellLayoutStyle"/>
                    <w:spacing w:after="0" w:line="240" w:lineRule="auto"/>
                  </w:pPr>
                </w:p>
              </w:tc>
              <w:tc>
                <w:tcPr>
                  <w:tcW w:w="3060" w:type="dxa"/>
                </w:tcPr>
                <w:p w14:paraId="211AD9BA" w14:textId="77777777" w:rsidR="00AC1F58" w:rsidRDefault="00AC1F58">
                  <w:pPr>
                    <w:pStyle w:val="EmptyCellLayoutStyle"/>
                    <w:spacing w:after="0" w:line="240" w:lineRule="auto"/>
                  </w:pPr>
                </w:p>
              </w:tc>
            </w:tr>
            <w:tr w:rsidR="00CD2F6C" w14:paraId="5B33B5C6" w14:textId="77777777" w:rsidTr="00CD2F6C">
              <w:trPr>
                <w:trHeight w:val="360"/>
              </w:trPr>
              <w:tc>
                <w:tcPr>
                  <w:tcW w:w="3240" w:type="dxa"/>
                </w:tcPr>
                <w:p w14:paraId="365A60DC" w14:textId="77777777" w:rsidR="00AC1F58" w:rsidRDefault="00AC1F58">
                  <w:pPr>
                    <w:pStyle w:val="EmptyCellLayoutStyle"/>
                    <w:spacing w:after="0" w:line="240" w:lineRule="auto"/>
                  </w:pPr>
                </w:p>
              </w:tc>
              <w:tc>
                <w:tcPr>
                  <w:tcW w:w="179" w:type="dxa"/>
                </w:tcPr>
                <w:p w14:paraId="4442A5EC" w14:textId="77777777" w:rsidR="00AC1F58" w:rsidRDefault="00AC1F58">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AC1F58" w14:paraId="0B76BB42" w14:textId="77777777">
                    <w:trPr>
                      <w:trHeight w:val="282"/>
                    </w:trPr>
                    <w:tc>
                      <w:tcPr>
                        <w:tcW w:w="3960" w:type="dxa"/>
                        <w:tcBorders>
                          <w:top w:val="nil"/>
                          <w:left w:val="nil"/>
                          <w:bottom w:val="nil"/>
                          <w:right w:val="nil"/>
                        </w:tcBorders>
                        <w:tcMar>
                          <w:top w:w="39" w:type="dxa"/>
                          <w:left w:w="39" w:type="dxa"/>
                          <w:bottom w:w="39" w:type="dxa"/>
                          <w:right w:w="39" w:type="dxa"/>
                        </w:tcMar>
                      </w:tcPr>
                      <w:p w14:paraId="4BE42BF2" w14:textId="77777777" w:rsidR="00AC1F58" w:rsidRDefault="00D854C5">
                        <w:pPr>
                          <w:spacing w:after="0" w:line="240" w:lineRule="auto"/>
                          <w:jc w:val="center"/>
                        </w:pPr>
                        <w:r>
                          <w:rPr>
                            <w:rFonts w:ascii="Arial" w:eastAsia="Arial" w:hAnsi="Arial"/>
                            <w:b/>
                            <w:color w:val="000000"/>
                            <w:sz w:val="28"/>
                          </w:rPr>
                          <w:t>POSITION DESCRIPTION</w:t>
                        </w:r>
                      </w:p>
                    </w:tc>
                  </w:tr>
                </w:tbl>
                <w:p w14:paraId="64FA8C5F" w14:textId="77777777" w:rsidR="00AC1F58" w:rsidRDefault="00AC1F58">
                  <w:pPr>
                    <w:spacing w:after="0" w:line="240" w:lineRule="auto"/>
                  </w:pPr>
                </w:p>
              </w:tc>
              <w:tc>
                <w:tcPr>
                  <w:tcW w:w="180" w:type="dxa"/>
                </w:tcPr>
                <w:p w14:paraId="4E453BE2" w14:textId="77777777" w:rsidR="00AC1F58" w:rsidRDefault="00AC1F58">
                  <w:pPr>
                    <w:pStyle w:val="EmptyCellLayoutStyle"/>
                    <w:spacing w:after="0" w:line="240" w:lineRule="auto"/>
                  </w:pPr>
                </w:p>
              </w:tc>
              <w:tc>
                <w:tcPr>
                  <w:tcW w:w="539" w:type="dxa"/>
                </w:tcPr>
                <w:p w14:paraId="5117358D" w14:textId="77777777" w:rsidR="00AC1F58" w:rsidRDefault="00AC1F58">
                  <w:pPr>
                    <w:pStyle w:val="EmptyCellLayoutStyle"/>
                    <w:spacing w:after="0" w:line="240" w:lineRule="auto"/>
                  </w:pPr>
                </w:p>
              </w:tc>
              <w:tc>
                <w:tcPr>
                  <w:tcW w:w="3060" w:type="dxa"/>
                </w:tcPr>
                <w:p w14:paraId="026E4402" w14:textId="77777777" w:rsidR="00AC1F58" w:rsidRDefault="00AC1F58">
                  <w:pPr>
                    <w:pStyle w:val="EmptyCellLayoutStyle"/>
                    <w:spacing w:after="0" w:line="240" w:lineRule="auto"/>
                  </w:pPr>
                </w:p>
              </w:tc>
            </w:tr>
            <w:tr w:rsidR="00AC1F58" w14:paraId="576C5771" w14:textId="77777777">
              <w:trPr>
                <w:trHeight w:val="179"/>
              </w:trPr>
              <w:tc>
                <w:tcPr>
                  <w:tcW w:w="3240" w:type="dxa"/>
                </w:tcPr>
                <w:p w14:paraId="69D15DD9" w14:textId="77777777" w:rsidR="00AC1F58" w:rsidRDefault="00AC1F58">
                  <w:pPr>
                    <w:pStyle w:val="EmptyCellLayoutStyle"/>
                    <w:spacing w:after="0" w:line="240" w:lineRule="auto"/>
                  </w:pPr>
                </w:p>
              </w:tc>
              <w:tc>
                <w:tcPr>
                  <w:tcW w:w="179" w:type="dxa"/>
                </w:tcPr>
                <w:p w14:paraId="200A3469" w14:textId="77777777" w:rsidR="00AC1F58" w:rsidRDefault="00AC1F58">
                  <w:pPr>
                    <w:pStyle w:val="EmptyCellLayoutStyle"/>
                    <w:spacing w:after="0" w:line="240" w:lineRule="auto"/>
                  </w:pPr>
                </w:p>
              </w:tc>
              <w:tc>
                <w:tcPr>
                  <w:tcW w:w="539" w:type="dxa"/>
                </w:tcPr>
                <w:p w14:paraId="42896D2C" w14:textId="77777777" w:rsidR="00AC1F58" w:rsidRDefault="00AC1F58">
                  <w:pPr>
                    <w:pStyle w:val="EmptyCellLayoutStyle"/>
                    <w:spacing w:after="0" w:line="240" w:lineRule="auto"/>
                  </w:pPr>
                </w:p>
              </w:tc>
              <w:tc>
                <w:tcPr>
                  <w:tcW w:w="2879" w:type="dxa"/>
                </w:tcPr>
                <w:p w14:paraId="2D2E0056" w14:textId="77777777" w:rsidR="00AC1F58" w:rsidRDefault="00AC1F58">
                  <w:pPr>
                    <w:pStyle w:val="EmptyCellLayoutStyle"/>
                    <w:spacing w:after="0" w:line="240" w:lineRule="auto"/>
                  </w:pPr>
                </w:p>
              </w:tc>
              <w:tc>
                <w:tcPr>
                  <w:tcW w:w="540" w:type="dxa"/>
                </w:tcPr>
                <w:p w14:paraId="58CFA46E" w14:textId="77777777" w:rsidR="00AC1F58" w:rsidRDefault="00AC1F58">
                  <w:pPr>
                    <w:pStyle w:val="EmptyCellLayoutStyle"/>
                    <w:spacing w:after="0" w:line="240" w:lineRule="auto"/>
                  </w:pPr>
                </w:p>
              </w:tc>
              <w:tc>
                <w:tcPr>
                  <w:tcW w:w="180" w:type="dxa"/>
                </w:tcPr>
                <w:p w14:paraId="30E3EADA" w14:textId="77777777" w:rsidR="00AC1F58" w:rsidRDefault="00AC1F58">
                  <w:pPr>
                    <w:pStyle w:val="EmptyCellLayoutStyle"/>
                    <w:spacing w:after="0" w:line="240" w:lineRule="auto"/>
                  </w:pPr>
                </w:p>
              </w:tc>
              <w:tc>
                <w:tcPr>
                  <w:tcW w:w="539" w:type="dxa"/>
                </w:tcPr>
                <w:p w14:paraId="32B56D56" w14:textId="77777777" w:rsidR="00AC1F58" w:rsidRDefault="00AC1F58">
                  <w:pPr>
                    <w:pStyle w:val="EmptyCellLayoutStyle"/>
                    <w:spacing w:after="0" w:line="240" w:lineRule="auto"/>
                  </w:pPr>
                </w:p>
              </w:tc>
              <w:tc>
                <w:tcPr>
                  <w:tcW w:w="3060" w:type="dxa"/>
                </w:tcPr>
                <w:p w14:paraId="7530424C" w14:textId="77777777" w:rsidR="00AC1F58" w:rsidRDefault="00AC1F58">
                  <w:pPr>
                    <w:pStyle w:val="EmptyCellLayoutStyle"/>
                    <w:spacing w:after="0" w:line="240" w:lineRule="auto"/>
                  </w:pPr>
                </w:p>
              </w:tc>
            </w:tr>
          </w:tbl>
          <w:p w14:paraId="72637160" w14:textId="77777777" w:rsidR="00AC1F58" w:rsidRDefault="00AC1F58">
            <w:pPr>
              <w:spacing w:after="0" w:line="240" w:lineRule="auto"/>
            </w:pPr>
          </w:p>
        </w:tc>
        <w:tc>
          <w:tcPr>
            <w:tcW w:w="179" w:type="dxa"/>
          </w:tcPr>
          <w:p w14:paraId="6C015C38" w14:textId="77777777" w:rsidR="00AC1F58" w:rsidRDefault="00AC1F58">
            <w:pPr>
              <w:pStyle w:val="EmptyCellLayoutStyle"/>
              <w:spacing w:after="0" w:line="240" w:lineRule="auto"/>
            </w:pPr>
          </w:p>
        </w:tc>
      </w:tr>
      <w:tr w:rsidR="00AC1F58" w14:paraId="70FA4DA3" w14:textId="77777777">
        <w:trPr>
          <w:trHeight w:val="99"/>
        </w:trPr>
        <w:tc>
          <w:tcPr>
            <w:tcW w:w="179" w:type="dxa"/>
          </w:tcPr>
          <w:p w14:paraId="0EC2735F" w14:textId="77777777" w:rsidR="00AC1F58" w:rsidRDefault="00AC1F58">
            <w:pPr>
              <w:pStyle w:val="EmptyCellLayoutStyle"/>
              <w:spacing w:after="0" w:line="240" w:lineRule="auto"/>
            </w:pPr>
          </w:p>
        </w:tc>
        <w:tc>
          <w:tcPr>
            <w:tcW w:w="0" w:type="dxa"/>
          </w:tcPr>
          <w:p w14:paraId="54D0B9E9" w14:textId="77777777" w:rsidR="00AC1F58" w:rsidRDefault="00AC1F58">
            <w:pPr>
              <w:pStyle w:val="EmptyCellLayoutStyle"/>
              <w:spacing w:after="0" w:line="240" w:lineRule="auto"/>
            </w:pPr>
          </w:p>
        </w:tc>
        <w:tc>
          <w:tcPr>
            <w:tcW w:w="0" w:type="dxa"/>
          </w:tcPr>
          <w:p w14:paraId="6678F489" w14:textId="77777777" w:rsidR="00AC1F58" w:rsidRDefault="00AC1F58">
            <w:pPr>
              <w:pStyle w:val="EmptyCellLayoutStyle"/>
              <w:spacing w:after="0" w:line="240" w:lineRule="auto"/>
            </w:pPr>
          </w:p>
        </w:tc>
        <w:tc>
          <w:tcPr>
            <w:tcW w:w="11159" w:type="dxa"/>
          </w:tcPr>
          <w:p w14:paraId="494A2441" w14:textId="77777777" w:rsidR="00AC1F58" w:rsidRDefault="00AC1F58">
            <w:pPr>
              <w:pStyle w:val="EmptyCellLayoutStyle"/>
              <w:spacing w:after="0" w:line="240" w:lineRule="auto"/>
            </w:pPr>
          </w:p>
        </w:tc>
        <w:tc>
          <w:tcPr>
            <w:tcW w:w="179" w:type="dxa"/>
          </w:tcPr>
          <w:p w14:paraId="3C5DAE73" w14:textId="77777777" w:rsidR="00AC1F58" w:rsidRDefault="00AC1F58">
            <w:pPr>
              <w:pStyle w:val="EmptyCellLayoutStyle"/>
              <w:spacing w:after="0" w:line="240" w:lineRule="auto"/>
            </w:pPr>
          </w:p>
        </w:tc>
      </w:tr>
      <w:tr w:rsidR="00CD2F6C" w14:paraId="12014EE3" w14:textId="77777777" w:rsidTr="00CD2F6C">
        <w:tc>
          <w:tcPr>
            <w:tcW w:w="179" w:type="dxa"/>
          </w:tcPr>
          <w:p w14:paraId="4D815A94" w14:textId="77777777" w:rsidR="00AC1F58" w:rsidRDefault="00AC1F58">
            <w:pPr>
              <w:pStyle w:val="EmptyCellLayoutStyle"/>
              <w:spacing w:after="0" w:line="240" w:lineRule="auto"/>
            </w:pPr>
          </w:p>
        </w:tc>
        <w:tc>
          <w:tcPr>
            <w:tcW w:w="0" w:type="dxa"/>
          </w:tcPr>
          <w:p w14:paraId="767CBD0C" w14:textId="77777777" w:rsidR="00AC1F58" w:rsidRDefault="00AC1F58">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AC1F58" w14:paraId="449BE637"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C1F58" w14:paraId="4515BD8B"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A6D7B08" w14:textId="77777777" w:rsidR="00AC1F58" w:rsidRDefault="00D854C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E155CF4" w14:textId="77777777" w:rsidR="00AC1F58" w:rsidRDefault="00AC1F58">
                  <w:pPr>
                    <w:spacing w:after="0" w:line="240" w:lineRule="auto"/>
                  </w:pPr>
                </w:p>
              </w:tc>
            </w:tr>
            <w:tr w:rsidR="00AC1F58" w14:paraId="24137F5C" w14:textId="77777777">
              <w:trPr>
                <w:trHeight w:val="20"/>
              </w:trPr>
              <w:tc>
                <w:tcPr>
                  <w:tcW w:w="11160" w:type="dxa"/>
                  <w:tcBorders>
                    <w:left w:val="single" w:sz="15" w:space="0" w:color="000000"/>
                    <w:right w:val="single" w:sz="15" w:space="0" w:color="000000"/>
                  </w:tcBorders>
                </w:tcPr>
                <w:p w14:paraId="2BDBA346" w14:textId="77777777" w:rsidR="00AC1F58" w:rsidRDefault="00AC1F58">
                  <w:pPr>
                    <w:pStyle w:val="EmptyCellLayoutStyle"/>
                    <w:spacing w:after="0" w:line="240" w:lineRule="auto"/>
                  </w:pPr>
                </w:p>
              </w:tc>
            </w:tr>
            <w:tr w:rsidR="00AC1F58" w14:paraId="30690F2A"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AC1F58" w14:paraId="40419299" w14:textId="77777777">
                    <w:trPr>
                      <w:trHeight w:val="282"/>
                    </w:trPr>
                    <w:tc>
                      <w:tcPr>
                        <w:tcW w:w="5580" w:type="dxa"/>
                        <w:tcBorders>
                          <w:top w:val="nil"/>
                          <w:left w:val="nil"/>
                          <w:bottom w:val="nil"/>
                          <w:right w:val="nil"/>
                        </w:tcBorders>
                        <w:tcMar>
                          <w:top w:w="39" w:type="dxa"/>
                          <w:left w:w="39" w:type="dxa"/>
                          <w:bottom w:w="39" w:type="dxa"/>
                          <w:right w:w="39" w:type="dxa"/>
                        </w:tcMar>
                      </w:tcPr>
                      <w:p w14:paraId="1B09B87A" w14:textId="77777777" w:rsidR="00AC1F58" w:rsidRDefault="00D854C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EF6E1CE" w14:textId="77777777" w:rsidR="00AC1F58" w:rsidRDefault="00D854C5">
                        <w:pPr>
                          <w:spacing w:after="0" w:line="240" w:lineRule="auto"/>
                        </w:pPr>
                        <w:r>
                          <w:rPr>
                            <w:rFonts w:ascii="Arial" w:eastAsia="Arial" w:hAnsi="Arial"/>
                            <w:b/>
                            <w:color w:val="000000"/>
                            <w:sz w:val="16"/>
                          </w:rPr>
                          <w:t>8. Department/Agency</w:t>
                        </w:r>
                      </w:p>
                    </w:tc>
                  </w:tr>
                  <w:tr w:rsidR="00AC1F58" w14:paraId="4E0B9E3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EA1CD9A" w14:textId="45E508E7" w:rsidR="00AC1F58" w:rsidRDefault="00AC1F58">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0595481" w14:textId="77777777" w:rsidR="00AC1F58" w:rsidRDefault="00D854C5">
                        <w:pPr>
                          <w:spacing w:after="0" w:line="240" w:lineRule="auto"/>
                        </w:pPr>
                        <w:r>
                          <w:rPr>
                            <w:rFonts w:ascii="Arial" w:eastAsia="Arial" w:hAnsi="Arial"/>
                            <w:color w:val="000000"/>
                          </w:rPr>
                          <w:t>MDHHS-COM HEALTH CENTRAL OFF</w:t>
                        </w:r>
                      </w:p>
                    </w:tc>
                  </w:tr>
                  <w:tr w:rsidR="00AC1F58" w14:paraId="35FED1C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EC2B85F" w14:textId="77777777" w:rsidR="00AC1F58" w:rsidRDefault="00D854C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F27D40C" w14:textId="77777777" w:rsidR="00AC1F58" w:rsidRDefault="00D854C5">
                        <w:pPr>
                          <w:spacing w:after="0" w:line="240" w:lineRule="auto"/>
                        </w:pPr>
                        <w:r>
                          <w:rPr>
                            <w:rFonts w:ascii="Arial" w:eastAsia="Arial" w:hAnsi="Arial"/>
                            <w:b/>
                            <w:color w:val="000000"/>
                            <w:sz w:val="16"/>
                          </w:rPr>
                          <w:t>9. Bureau (Institution, Board, or Commission)</w:t>
                        </w:r>
                      </w:p>
                    </w:tc>
                  </w:tr>
                  <w:tr w:rsidR="00AC1F58" w14:paraId="40D33B8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BC1F3FE" w14:textId="56DFABE7" w:rsidR="00AC1F58" w:rsidRDefault="00AC1F58">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ABA1C0F" w14:textId="5DD29110" w:rsidR="00AC1F58" w:rsidRDefault="00AC1F58">
                        <w:pPr>
                          <w:spacing w:after="0" w:line="240" w:lineRule="auto"/>
                        </w:pPr>
                      </w:p>
                    </w:tc>
                  </w:tr>
                  <w:tr w:rsidR="00AC1F58" w14:paraId="0FACABB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2A04A5F" w14:textId="77777777" w:rsidR="00AC1F58" w:rsidRDefault="00D854C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A51D030" w14:textId="77777777" w:rsidR="00AC1F58" w:rsidRDefault="00D854C5">
                        <w:pPr>
                          <w:spacing w:after="0" w:line="240" w:lineRule="auto"/>
                        </w:pPr>
                        <w:r>
                          <w:rPr>
                            <w:rFonts w:ascii="Arial" w:eastAsia="Arial" w:hAnsi="Arial"/>
                            <w:b/>
                            <w:color w:val="000000"/>
                            <w:sz w:val="16"/>
                          </w:rPr>
                          <w:t>10. Division</w:t>
                        </w:r>
                      </w:p>
                    </w:tc>
                  </w:tr>
                  <w:tr w:rsidR="00AC1F58" w14:paraId="5E1A54E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E435F25" w14:textId="77777777" w:rsidR="00AC1F58" w:rsidRDefault="00D854C5">
                        <w:pPr>
                          <w:spacing w:after="0" w:line="240" w:lineRule="auto"/>
                        </w:pPr>
                        <w:r>
                          <w:rPr>
                            <w:rFonts w:ascii="Arial" w:eastAsia="Arial" w:hAnsi="Arial"/>
                            <w:color w:val="000000"/>
                          </w:rPr>
                          <w:t>DEPARTMENTAL SPECIALIST-2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9A5F0F9" w14:textId="691DB470" w:rsidR="00AC1F58" w:rsidRDefault="007364C0">
                        <w:pPr>
                          <w:spacing w:after="0" w:line="240" w:lineRule="auto"/>
                        </w:pPr>
                        <w:r>
                          <w:rPr>
                            <w:rFonts w:ascii="Arial" w:eastAsia="Arial" w:hAnsi="Arial"/>
                            <w:color w:val="000000"/>
                          </w:rPr>
                          <w:t>Financial &amp; Administrative Services Division</w:t>
                        </w:r>
                      </w:p>
                    </w:tc>
                  </w:tr>
                  <w:tr w:rsidR="00AC1F58" w14:paraId="5269D07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337F098" w14:textId="77777777" w:rsidR="00AC1F58" w:rsidRDefault="00D854C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415C66C" w14:textId="77777777" w:rsidR="00AC1F58" w:rsidRDefault="00D854C5">
                        <w:pPr>
                          <w:spacing w:after="0" w:line="240" w:lineRule="auto"/>
                        </w:pPr>
                        <w:r>
                          <w:rPr>
                            <w:rFonts w:ascii="Arial" w:eastAsia="Arial" w:hAnsi="Arial"/>
                            <w:b/>
                            <w:color w:val="000000"/>
                            <w:sz w:val="16"/>
                          </w:rPr>
                          <w:t>11. Section</w:t>
                        </w:r>
                      </w:p>
                    </w:tc>
                  </w:tr>
                  <w:tr w:rsidR="00AC1F58" w14:paraId="21698E8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070082D" w14:textId="77777777" w:rsidR="00AC1F58" w:rsidRDefault="00D854C5">
                        <w:pPr>
                          <w:spacing w:after="0" w:line="240" w:lineRule="auto"/>
                        </w:pPr>
                        <w:r>
                          <w:rPr>
                            <w:rFonts w:ascii="Arial" w:eastAsia="Arial" w:hAnsi="Arial"/>
                            <w:color w:val="000000"/>
                          </w:rPr>
                          <w:t>Departmental Specialist 13 - Medicaid Legislative and Budgetary Specialist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4F68C1A" w14:textId="412B85A6" w:rsidR="00AC1F58" w:rsidRDefault="007364C0">
                        <w:pPr>
                          <w:spacing w:after="0" w:line="240" w:lineRule="auto"/>
                        </w:pPr>
                        <w:r>
                          <w:rPr>
                            <w:rFonts w:ascii="Arial" w:eastAsia="Arial" w:hAnsi="Arial"/>
                            <w:color w:val="000000"/>
                          </w:rPr>
                          <w:t>Health Services Legislative Affairs Section</w:t>
                        </w:r>
                      </w:p>
                    </w:tc>
                  </w:tr>
                  <w:tr w:rsidR="00AC1F58" w14:paraId="370C098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98E672D" w14:textId="77777777" w:rsidR="00AC1F58" w:rsidRDefault="00D854C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190CC8" w14:textId="77777777" w:rsidR="00AC1F58" w:rsidRDefault="00D854C5">
                        <w:pPr>
                          <w:spacing w:after="0" w:line="240" w:lineRule="auto"/>
                        </w:pPr>
                        <w:r>
                          <w:rPr>
                            <w:rFonts w:ascii="Arial" w:eastAsia="Arial" w:hAnsi="Arial"/>
                            <w:b/>
                            <w:color w:val="000000"/>
                            <w:sz w:val="16"/>
                          </w:rPr>
                          <w:t>12. Unit</w:t>
                        </w:r>
                      </w:p>
                    </w:tc>
                  </w:tr>
                  <w:tr w:rsidR="00AC1F58" w14:paraId="5A73E81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3D76F90" w14:textId="475684C8" w:rsidR="00AC1F58" w:rsidRDefault="00ED4A6B">
                        <w:pPr>
                          <w:spacing w:after="0" w:line="240" w:lineRule="auto"/>
                        </w:pPr>
                        <w:r>
                          <w:rPr>
                            <w:rFonts w:ascii="Arial" w:eastAsia="Arial" w:hAnsi="Arial"/>
                            <w:color w:val="000000"/>
                          </w:rPr>
                          <w:t>VACANT</w:t>
                        </w:r>
                        <w:r w:rsidR="00D854C5">
                          <w:rPr>
                            <w:rFonts w:ascii="Arial" w:eastAsia="Arial" w:hAnsi="Arial"/>
                            <w:color w:val="000000"/>
                          </w:rPr>
                          <w:t>;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ADFE57E" w14:textId="77777777" w:rsidR="00AC1F58" w:rsidRDefault="00AC1F58">
                        <w:pPr>
                          <w:spacing w:after="0" w:line="240" w:lineRule="auto"/>
                        </w:pPr>
                      </w:p>
                    </w:tc>
                  </w:tr>
                  <w:tr w:rsidR="00AC1F58" w14:paraId="46CFB68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B9C9C78" w14:textId="77777777" w:rsidR="00AC1F58" w:rsidRDefault="00D854C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22B6BB4" w14:textId="77777777" w:rsidR="00AC1F58" w:rsidRDefault="00D854C5">
                        <w:pPr>
                          <w:spacing w:after="0" w:line="240" w:lineRule="auto"/>
                        </w:pPr>
                        <w:r>
                          <w:rPr>
                            <w:rFonts w:ascii="Arial" w:eastAsia="Arial" w:hAnsi="Arial"/>
                            <w:b/>
                            <w:color w:val="000000"/>
                            <w:sz w:val="16"/>
                          </w:rPr>
                          <w:t>13. Work Location (City and Address)/Hours of Work</w:t>
                        </w:r>
                      </w:p>
                    </w:tc>
                  </w:tr>
                  <w:tr w:rsidR="00AC1F58" w14:paraId="6218AA4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9992BBC" w14:textId="2C106440" w:rsidR="00AC1F58" w:rsidRDefault="00ED4A6B">
                        <w:pPr>
                          <w:spacing w:after="0" w:line="240" w:lineRule="auto"/>
                        </w:pPr>
                        <w:r>
                          <w:rPr>
                            <w:rFonts w:ascii="Arial" w:eastAsia="Arial" w:hAnsi="Arial"/>
                            <w:color w:val="000000"/>
                          </w:rPr>
                          <w:t>CRYSTAL KLINE</w:t>
                        </w:r>
                        <w:r w:rsidR="00D854C5">
                          <w:rPr>
                            <w:rFonts w:ascii="Arial" w:eastAsia="Arial" w:hAnsi="Arial"/>
                            <w:color w:val="000000"/>
                          </w:rPr>
                          <w:t xml:space="preserve">; </w:t>
                        </w:r>
                        <w:r>
                          <w:rPr>
                            <w:rFonts w:ascii="Arial" w:eastAsia="Arial" w:hAnsi="Arial"/>
                            <w:color w:val="000000"/>
                          </w:rPr>
                          <w:t>STATE OFFICE ADMINISTRATOR 17</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42F9FF7" w14:textId="77777777" w:rsidR="00AC1F58" w:rsidRDefault="00D854C5">
                        <w:pPr>
                          <w:spacing w:after="0" w:line="240" w:lineRule="auto"/>
                        </w:pPr>
                        <w:r>
                          <w:rPr>
                            <w:rFonts w:ascii="Arial" w:eastAsia="Arial" w:hAnsi="Arial"/>
                            <w:color w:val="000000"/>
                          </w:rPr>
                          <w:t>Capitol Commons Center, 400 S. Pine St., Lansing, MI. / 8-5</w:t>
                        </w:r>
                      </w:p>
                    </w:tc>
                  </w:tr>
                </w:tbl>
                <w:p w14:paraId="674A81F9" w14:textId="77777777" w:rsidR="00AC1F58" w:rsidRDefault="00AC1F58">
                  <w:pPr>
                    <w:spacing w:after="0" w:line="240" w:lineRule="auto"/>
                  </w:pPr>
                </w:p>
              </w:tc>
            </w:tr>
            <w:tr w:rsidR="00AC1F58" w14:paraId="0B43D212" w14:textId="77777777">
              <w:trPr>
                <w:trHeight w:val="14"/>
              </w:trPr>
              <w:tc>
                <w:tcPr>
                  <w:tcW w:w="11160" w:type="dxa"/>
                  <w:tcBorders>
                    <w:left w:val="single" w:sz="15" w:space="0" w:color="000000"/>
                    <w:bottom w:val="single" w:sz="7" w:space="0" w:color="000000"/>
                    <w:right w:val="single" w:sz="15" w:space="0" w:color="000000"/>
                  </w:tcBorders>
                </w:tcPr>
                <w:p w14:paraId="497792B4" w14:textId="77777777" w:rsidR="00AC1F58" w:rsidRDefault="00AC1F58">
                  <w:pPr>
                    <w:pStyle w:val="EmptyCellLayoutStyle"/>
                    <w:spacing w:after="0" w:line="240" w:lineRule="auto"/>
                  </w:pPr>
                </w:p>
              </w:tc>
            </w:tr>
          </w:tbl>
          <w:p w14:paraId="43DEA560" w14:textId="77777777" w:rsidR="00AC1F58" w:rsidRDefault="00AC1F58">
            <w:pPr>
              <w:spacing w:after="0" w:line="240" w:lineRule="auto"/>
            </w:pPr>
          </w:p>
        </w:tc>
        <w:tc>
          <w:tcPr>
            <w:tcW w:w="179" w:type="dxa"/>
          </w:tcPr>
          <w:p w14:paraId="438CF78A" w14:textId="77777777" w:rsidR="00AC1F58" w:rsidRDefault="00AC1F58">
            <w:pPr>
              <w:pStyle w:val="EmptyCellLayoutStyle"/>
              <w:spacing w:after="0" w:line="240" w:lineRule="auto"/>
            </w:pPr>
          </w:p>
        </w:tc>
      </w:tr>
      <w:tr w:rsidR="00CD2F6C" w14:paraId="2ED29C5E" w14:textId="77777777" w:rsidTr="00CD2F6C">
        <w:tc>
          <w:tcPr>
            <w:tcW w:w="179" w:type="dxa"/>
          </w:tcPr>
          <w:p w14:paraId="573C2791" w14:textId="77777777" w:rsidR="00AC1F58" w:rsidRDefault="00AC1F58">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AC1F58" w14:paraId="1D9D3B20" w14:textId="77777777">
              <w:trPr>
                <w:trHeight w:val="36"/>
              </w:trPr>
              <w:tc>
                <w:tcPr>
                  <w:tcW w:w="0" w:type="dxa"/>
                  <w:tcBorders>
                    <w:top w:val="single" w:sz="7" w:space="0" w:color="000000"/>
                    <w:left w:val="single" w:sz="15" w:space="0" w:color="000000"/>
                  </w:tcBorders>
                </w:tcPr>
                <w:p w14:paraId="39C6BBFE" w14:textId="77777777" w:rsidR="00AC1F58" w:rsidRDefault="00AC1F58">
                  <w:pPr>
                    <w:pStyle w:val="EmptyCellLayoutStyle"/>
                    <w:spacing w:after="0" w:line="240" w:lineRule="auto"/>
                  </w:pPr>
                </w:p>
              </w:tc>
              <w:tc>
                <w:tcPr>
                  <w:tcW w:w="5220" w:type="dxa"/>
                  <w:tcBorders>
                    <w:top w:val="single" w:sz="7" w:space="0" w:color="000000"/>
                  </w:tcBorders>
                </w:tcPr>
                <w:p w14:paraId="1826E2B5" w14:textId="77777777" w:rsidR="00AC1F58" w:rsidRDefault="00AC1F58">
                  <w:pPr>
                    <w:pStyle w:val="EmptyCellLayoutStyle"/>
                    <w:spacing w:after="0" w:line="240" w:lineRule="auto"/>
                  </w:pPr>
                </w:p>
              </w:tc>
              <w:tc>
                <w:tcPr>
                  <w:tcW w:w="5759" w:type="dxa"/>
                  <w:tcBorders>
                    <w:top w:val="single" w:sz="7" w:space="0" w:color="000000"/>
                  </w:tcBorders>
                </w:tcPr>
                <w:p w14:paraId="26D3EEA8" w14:textId="77777777" w:rsidR="00AC1F58" w:rsidRDefault="00AC1F58">
                  <w:pPr>
                    <w:pStyle w:val="EmptyCellLayoutStyle"/>
                    <w:spacing w:after="0" w:line="240" w:lineRule="auto"/>
                  </w:pPr>
                </w:p>
              </w:tc>
              <w:tc>
                <w:tcPr>
                  <w:tcW w:w="180" w:type="dxa"/>
                  <w:tcBorders>
                    <w:top w:val="single" w:sz="7" w:space="0" w:color="000000"/>
                    <w:right w:val="single" w:sz="15" w:space="0" w:color="000000"/>
                  </w:tcBorders>
                </w:tcPr>
                <w:p w14:paraId="2B775FA6" w14:textId="77777777" w:rsidR="00AC1F58" w:rsidRDefault="00AC1F58">
                  <w:pPr>
                    <w:pStyle w:val="EmptyCellLayoutStyle"/>
                    <w:spacing w:after="0" w:line="240" w:lineRule="auto"/>
                  </w:pPr>
                </w:p>
              </w:tc>
            </w:tr>
            <w:tr w:rsidR="00AC1F58" w14:paraId="628D5F84" w14:textId="77777777">
              <w:trPr>
                <w:trHeight w:val="270"/>
              </w:trPr>
              <w:tc>
                <w:tcPr>
                  <w:tcW w:w="0" w:type="dxa"/>
                  <w:tcBorders>
                    <w:left w:val="single" w:sz="15" w:space="0" w:color="000000"/>
                  </w:tcBorders>
                </w:tcPr>
                <w:p w14:paraId="33F1E99B"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AC1F58" w14:paraId="0A76DFDA" w14:textId="77777777">
                    <w:trPr>
                      <w:trHeight w:val="192"/>
                    </w:trPr>
                    <w:tc>
                      <w:tcPr>
                        <w:tcW w:w="5220" w:type="dxa"/>
                        <w:tcBorders>
                          <w:top w:val="nil"/>
                          <w:left w:val="nil"/>
                          <w:bottom w:val="nil"/>
                          <w:right w:val="nil"/>
                        </w:tcBorders>
                        <w:tcMar>
                          <w:top w:w="39" w:type="dxa"/>
                          <w:left w:w="39" w:type="dxa"/>
                          <w:bottom w:w="39" w:type="dxa"/>
                          <w:right w:w="39" w:type="dxa"/>
                        </w:tcMar>
                      </w:tcPr>
                      <w:p w14:paraId="629BB4E0" w14:textId="77777777" w:rsidR="00AC1F58" w:rsidRDefault="00D854C5">
                        <w:pPr>
                          <w:spacing w:after="0" w:line="240" w:lineRule="auto"/>
                        </w:pPr>
                        <w:r>
                          <w:rPr>
                            <w:rFonts w:ascii="Arial" w:eastAsia="Arial" w:hAnsi="Arial"/>
                            <w:b/>
                            <w:color w:val="000000"/>
                            <w:sz w:val="16"/>
                          </w:rPr>
                          <w:t>14. General Summary of Function/Purpose of Position</w:t>
                        </w:r>
                      </w:p>
                    </w:tc>
                  </w:tr>
                </w:tbl>
                <w:p w14:paraId="0D7665F2" w14:textId="77777777" w:rsidR="00AC1F58" w:rsidRDefault="00AC1F58">
                  <w:pPr>
                    <w:spacing w:after="0" w:line="240" w:lineRule="auto"/>
                  </w:pPr>
                </w:p>
              </w:tc>
              <w:tc>
                <w:tcPr>
                  <w:tcW w:w="5759" w:type="dxa"/>
                </w:tcPr>
                <w:p w14:paraId="1231ADCA" w14:textId="77777777" w:rsidR="00AC1F58" w:rsidRDefault="00AC1F58">
                  <w:pPr>
                    <w:pStyle w:val="EmptyCellLayoutStyle"/>
                    <w:spacing w:after="0" w:line="240" w:lineRule="auto"/>
                  </w:pPr>
                </w:p>
              </w:tc>
              <w:tc>
                <w:tcPr>
                  <w:tcW w:w="180" w:type="dxa"/>
                  <w:tcBorders>
                    <w:right w:val="single" w:sz="15" w:space="0" w:color="000000"/>
                  </w:tcBorders>
                </w:tcPr>
                <w:p w14:paraId="16E4CCB1" w14:textId="77777777" w:rsidR="00AC1F58" w:rsidRDefault="00AC1F58">
                  <w:pPr>
                    <w:pStyle w:val="EmptyCellLayoutStyle"/>
                    <w:spacing w:after="0" w:line="240" w:lineRule="auto"/>
                  </w:pPr>
                </w:p>
              </w:tc>
            </w:tr>
            <w:tr w:rsidR="00AC1F58" w14:paraId="7D683BCF" w14:textId="77777777">
              <w:trPr>
                <w:trHeight w:val="53"/>
              </w:trPr>
              <w:tc>
                <w:tcPr>
                  <w:tcW w:w="0" w:type="dxa"/>
                  <w:tcBorders>
                    <w:left w:val="single" w:sz="15" w:space="0" w:color="000000"/>
                  </w:tcBorders>
                </w:tcPr>
                <w:p w14:paraId="64963427" w14:textId="77777777" w:rsidR="00AC1F58" w:rsidRDefault="00AC1F58">
                  <w:pPr>
                    <w:pStyle w:val="EmptyCellLayoutStyle"/>
                    <w:spacing w:after="0" w:line="240" w:lineRule="auto"/>
                  </w:pPr>
                </w:p>
              </w:tc>
              <w:tc>
                <w:tcPr>
                  <w:tcW w:w="5220" w:type="dxa"/>
                </w:tcPr>
                <w:p w14:paraId="715B96E7" w14:textId="77777777" w:rsidR="00AC1F58" w:rsidRDefault="00AC1F58">
                  <w:pPr>
                    <w:pStyle w:val="EmptyCellLayoutStyle"/>
                    <w:spacing w:after="0" w:line="240" w:lineRule="auto"/>
                  </w:pPr>
                </w:p>
              </w:tc>
              <w:tc>
                <w:tcPr>
                  <w:tcW w:w="5759" w:type="dxa"/>
                </w:tcPr>
                <w:p w14:paraId="61B91AD8" w14:textId="77777777" w:rsidR="00AC1F58" w:rsidRDefault="00AC1F58">
                  <w:pPr>
                    <w:pStyle w:val="EmptyCellLayoutStyle"/>
                    <w:spacing w:after="0" w:line="240" w:lineRule="auto"/>
                  </w:pPr>
                </w:p>
              </w:tc>
              <w:tc>
                <w:tcPr>
                  <w:tcW w:w="180" w:type="dxa"/>
                  <w:tcBorders>
                    <w:right w:val="single" w:sz="15" w:space="0" w:color="000000"/>
                  </w:tcBorders>
                </w:tcPr>
                <w:p w14:paraId="1547C549" w14:textId="77777777" w:rsidR="00AC1F58" w:rsidRDefault="00AC1F58">
                  <w:pPr>
                    <w:pStyle w:val="EmptyCellLayoutStyle"/>
                    <w:spacing w:after="0" w:line="240" w:lineRule="auto"/>
                  </w:pPr>
                </w:p>
              </w:tc>
            </w:tr>
            <w:tr w:rsidR="00CD2F6C" w14:paraId="1B07BE73" w14:textId="77777777" w:rsidTr="00CD2F6C">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AC1F58" w14:paraId="740F1036" w14:textId="77777777">
                    <w:trPr>
                      <w:trHeight w:val="212"/>
                    </w:trPr>
                    <w:tc>
                      <w:tcPr>
                        <w:tcW w:w="10980" w:type="dxa"/>
                        <w:tcBorders>
                          <w:top w:val="nil"/>
                          <w:left w:val="nil"/>
                          <w:bottom w:val="nil"/>
                          <w:right w:val="nil"/>
                        </w:tcBorders>
                        <w:tcMar>
                          <w:top w:w="39" w:type="dxa"/>
                          <w:left w:w="39" w:type="dxa"/>
                          <w:bottom w:w="39" w:type="dxa"/>
                          <w:right w:w="39" w:type="dxa"/>
                        </w:tcMar>
                      </w:tcPr>
                      <w:p w14:paraId="22CB808B" w14:textId="1DD5E58D" w:rsidR="00AC1F58" w:rsidRPr="00D854C5" w:rsidRDefault="00D854C5">
                        <w:pPr>
                          <w:spacing w:after="0" w:line="240" w:lineRule="auto"/>
                        </w:pPr>
                        <w:r w:rsidRPr="00D854C5">
                          <w:rPr>
                            <w:rFonts w:ascii="Arial" w:eastAsia="Arial" w:hAnsi="Arial"/>
                            <w:color w:val="000000"/>
                          </w:rPr>
                          <w:t xml:space="preserve">This position will function as the Medicaid legislative and budgetary specialist by projecting and tracking </w:t>
                        </w:r>
                        <w:r w:rsidR="00ED4A6B" w:rsidRPr="00D854C5">
                          <w:rPr>
                            <w:rFonts w:ascii="Arial" w:eastAsia="Arial" w:hAnsi="Arial"/>
                            <w:color w:val="000000"/>
                          </w:rPr>
                          <w:t>budget</w:t>
                        </w:r>
                        <w:r w:rsidRPr="00D854C5">
                          <w:rPr>
                            <w:rFonts w:ascii="Arial" w:eastAsia="Arial" w:hAnsi="Arial"/>
                            <w:color w:val="000000"/>
                          </w:rPr>
                          <w:t xml:space="preserve"> expenditures, and boilerplate trends across fiscal years; participating in the annual agency Medicaid budget preparation; and in the coordination and preparation of the </w:t>
                        </w:r>
                        <w:r w:rsidR="007364C0" w:rsidRPr="00D854C5">
                          <w:rPr>
                            <w:rFonts w:ascii="Arial" w:eastAsia="Arial" w:hAnsi="Arial"/>
                            <w:color w:val="000000"/>
                          </w:rPr>
                          <w:t>HEALTH SERVICES</w:t>
                        </w:r>
                        <w:r w:rsidRPr="00D854C5">
                          <w:rPr>
                            <w:rFonts w:ascii="Arial" w:eastAsia="Arial" w:hAnsi="Arial"/>
                            <w:color w:val="000000"/>
                          </w:rPr>
                          <w:t xml:space="preserve"> Director’s presentations for budget and other legislative hearings as they relate to Medicaid.  This position is also responsible for reviewing Medicaid policy, legislative, and media inquiries and ensuring that issues have been addressed, tracked, and resolved in a timely and professional manner. Lastly, this position will coordinate and exchange information with staff to ensure accuracy of information provided to management and other departments, legislators, media, and the general population. This position will also be responsible for cross collaborating on special projects within the </w:t>
                        </w:r>
                        <w:r w:rsidR="00ED4A6B" w:rsidRPr="00D854C5">
                          <w:rPr>
                            <w:rFonts w:ascii="Arial" w:eastAsia="Arial" w:hAnsi="Arial"/>
                            <w:color w:val="000000"/>
                          </w:rPr>
                          <w:t>Health Services Administration</w:t>
                        </w:r>
                        <w:r w:rsidRPr="00D854C5">
                          <w:rPr>
                            <w:rFonts w:ascii="Arial" w:eastAsia="Arial" w:hAnsi="Arial"/>
                            <w:color w:val="000000"/>
                          </w:rPr>
                          <w:t xml:space="preserve"> and other areas within Medicaid.</w:t>
                        </w:r>
                      </w:p>
                    </w:tc>
                  </w:tr>
                </w:tbl>
                <w:p w14:paraId="00EDDEE8" w14:textId="77777777" w:rsidR="00AC1F58" w:rsidRDefault="00AC1F58">
                  <w:pPr>
                    <w:spacing w:after="0" w:line="240" w:lineRule="auto"/>
                  </w:pPr>
                </w:p>
              </w:tc>
              <w:tc>
                <w:tcPr>
                  <w:tcW w:w="180" w:type="dxa"/>
                  <w:tcBorders>
                    <w:right w:val="single" w:sz="15" w:space="0" w:color="000000"/>
                  </w:tcBorders>
                </w:tcPr>
                <w:p w14:paraId="198B960A" w14:textId="77777777" w:rsidR="00AC1F58" w:rsidRDefault="00AC1F58">
                  <w:pPr>
                    <w:pStyle w:val="EmptyCellLayoutStyle"/>
                    <w:spacing w:after="0" w:line="240" w:lineRule="auto"/>
                  </w:pPr>
                </w:p>
              </w:tc>
            </w:tr>
            <w:tr w:rsidR="00AC1F58" w14:paraId="5090478E" w14:textId="77777777">
              <w:trPr>
                <w:trHeight w:val="969"/>
              </w:trPr>
              <w:tc>
                <w:tcPr>
                  <w:tcW w:w="0" w:type="dxa"/>
                  <w:tcBorders>
                    <w:left w:val="single" w:sz="15" w:space="0" w:color="000000"/>
                    <w:bottom w:val="single" w:sz="15" w:space="0" w:color="000000"/>
                  </w:tcBorders>
                </w:tcPr>
                <w:p w14:paraId="132210D4" w14:textId="77777777" w:rsidR="00AC1F58" w:rsidRDefault="00AC1F58">
                  <w:pPr>
                    <w:pStyle w:val="EmptyCellLayoutStyle"/>
                    <w:spacing w:after="0" w:line="240" w:lineRule="auto"/>
                  </w:pPr>
                </w:p>
              </w:tc>
              <w:tc>
                <w:tcPr>
                  <w:tcW w:w="5220" w:type="dxa"/>
                  <w:tcBorders>
                    <w:bottom w:val="single" w:sz="15" w:space="0" w:color="000000"/>
                  </w:tcBorders>
                </w:tcPr>
                <w:p w14:paraId="1CEC60B2" w14:textId="77777777" w:rsidR="00AC1F58" w:rsidRDefault="00AC1F58">
                  <w:pPr>
                    <w:pStyle w:val="EmptyCellLayoutStyle"/>
                    <w:spacing w:after="0" w:line="240" w:lineRule="auto"/>
                  </w:pPr>
                </w:p>
              </w:tc>
              <w:tc>
                <w:tcPr>
                  <w:tcW w:w="5759" w:type="dxa"/>
                  <w:tcBorders>
                    <w:bottom w:val="single" w:sz="15" w:space="0" w:color="000000"/>
                  </w:tcBorders>
                </w:tcPr>
                <w:p w14:paraId="334651AD" w14:textId="77777777" w:rsidR="00AC1F58" w:rsidRDefault="00AC1F58">
                  <w:pPr>
                    <w:pStyle w:val="EmptyCellLayoutStyle"/>
                    <w:spacing w:after="0" w:line="240" w:lineRule="auto"/>
                  </w:pPr>
                </w:p>
              </w:tc>
              <w:tc>
                <w:tcPr>
                  <w:tcW w:w="180" w:type="dxa"/>
                  <w:tcBorders>
                    <w:bottom w:val="single" w:sz="15" w:space="0" w:color="000000"/>
                    <w:right w:val="single" w:sz="15" w:space="0" w:color="000000"/>
                  </w:tcBorders>
                </w:tcPr>
                <w:p w14:paraId="2BB8187D" w14:textId="77777777" w:rsidR="00AC1F58" w:rsidRDefault="00AC1F58">
                  <w:pPr>
                    <w:pStyle w:val="EmptyCellLayoutStyle"/>
                    <w:spacing w:after="0" w:line="240" w:lineRule="auto"/>
                  </w:pPr>
                </w:p>
              </w:tc>
            </w:tr>
          </w:tbl>
          <w:p w14:paraId="4A15EBC0" w14:textId="77777777" w:rsidR="00AC1F58" w:rsidRDefault="00AC1F58">
            <w:pPr>
              <w:spacing w:after="0" w:line="240" w:lineRule="auto"/>
            </w:pPr>
          </w:p>
        </w:tc>
        <w:tc>
          <w:tcPr>
            <w:tcW w:w="179" w:type="dxa"/>
          </w:tcPr>
          <w:p w14:paraId="45782FE7" w14:textId="77777777" w:rsidR="00AC1F58" w:rsidRDefault="00AC1F58">
            <w:pPr>
              <w:pStyle w:val="EmptyCellLayoutStyle"/>
              <w:spacing w:after="0" w:line="240" w:lineRule="auto"/>
            </w:pPr>
          </w:p>
        </w:tc>
      </w:tr>
    </w:tbl>
    <w:p w14:paraId="60C587C1" w14:textId="77777777" w:rsidR="00AC1F58" w:rsidRDefault="00D854C5">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AC1F58" w14:paraId="68446B66" w14:textId="77777777">
        <w:trPr>
          <w:trHeight w:val="99"/>
        </w:trPr>
        <w:tc>
          <w:tcPr>
            <w:tcW w:w="179" w:type="dxa"/>
          </w:tcPr>
          <w:p w14:paraId="14F5ED81" w14:textId="77777777" w:rsidR="00AC1F58" w:rsidRDefault="00AC1F58">
            <w:pPr>
              <w:pStyle w:val="EmptyCellLayoutStyle"/>
              <w:spacing w:after="0" w:line="240" w:lineRule="auto"/>
            </w:pPr>
          </w:p>
        </w:tc>
        <w:tc>
          <w:tcPr>
            <w:tcW w:w="0" w:type="dxa"/>
          </w:tcPr>
          <w:p w14:paraId="39A5210A" w14:textId="77777777" w:rsidR="00AC1F58" w:rsidRDefault="00AC1F58">
            <w:pPr>
              <w:pStyle w:val="EmptyCellLayoutStyle"/>
              <w:spacing w:after="0" w:line="240" w:lineRule="auto"/>
            </w:pPr>
          </w:p>
        </w:tc>
        <w:tc>
          <w:tcPr>
            <w:tcW w:w="0" w:type="dxa"/>
          </w:tcPr>
          <w:p w14:paraId="0EF158CC" w14:textId="77777777" w:rsidR="00AC1F58" w:rsidRDefault="00AC1F58">
            <w:pPr>
              <w:pStyle w:val="EmptyCellLayoutStyle"/>
              <w:spacing w:after="0" w:line="240" w:lineRule="auto"/>
            </w:pPr>
          </w:p>
        </w:tc>
        <w:tc>
          <w:tcPr>
            <w:tcW w:w="0" w:type="dxa"/>
          </w:tcPr>
          <w:p w14:paraId="5BE84D9E" w14:textId="77777777" w:rsidR="00AC1F58" w:rsidRDefault="00AC1F58">
            <w:pPr>
              <w:pStyle w:val="EmptyCellLayoutStyle"/>
              <w:spacing w:after="0" w:line="240" w:lineRule="auto"/>
            </w:pPr>
          </w:p>
        </w:tc>
        <w:tc>
          <w:tcPr>
            <w:tcW w:w="0" w:type="dxa"/>
          </w:tcPr>
          <w:p w14:paraId="79F6997C" w14:textId="77777777" w:rsidR="00AC1F58" w:rsidRDefault="00AC1F58">
            <w:pPr>
              <w:pStyle w:val="EmptyCellLayoutStyle"/>
              <w:spacing w:after="0" w:line="240" w:lineRule="auto"/>
            </w:pPr>
          </w:p>
        </w:tc>
        <w:tc>
          <w:tcPr>
            <w:tcW w:w="0" w:type="dxa"/>
          </w:tcPr>
          <w:p w14:paraId="046B2A41" w14:textId="77777777" w:rsidR="00AC1F58" w:rsidRDefault="00AC1F58">
            <w:pPr>
              <w:pStyle w:val="EmptyCellLayoutStyle"/>
              <w:spacing w:after="0" w:line="240" w:lineRule="auto"/>
            </w:pPr>
          </w:p>
        </w:tc>
        <w:tc>
          <w:tcPr>
            <w:tcW w:w="0" w:type="dxa"/>
          </w:tcPr>
          <w:p w14:paraId="1E40AB00" w14:textId="77777777" w:rsidR="00AC1F58" w:rsidRDefault="00AC1F58">
            <w:pPr>
              <w:pStyle w:val="EmptyCellLayoutStyle"/>
              <w:spacing w:after="0" w:line="240" w:lineRule="auto"/>
            </w:pPr>
          </w:p>
        </w:tc>
        <w:tc>
          <w:tcPr>
            <w:tcW w:w="2505" w:type="dxa"/>
          </w:tcPr>
          <w:p w14:paraId="31ECD8FF" w14:textId="77777777" w:rsidR="00AC1F58" w:rsidRDefault="00AC1F58">
            <w:pPr>
              <w:pStyle w:val="EmptyCellLayoutStyle"/>
              <w:spacing w:after="0" w:line="240" w:lineRule="auto"/>
            </w:pPr>
          </w:p>
        </w:tc>
        <w:tc>
          <w:tcPr>
            <w:tcW w:w="6120" w:type="dxa"/>
          </w:tcPr>
          <w:p w14:paraId="664D78BD" w14:textId="77777777" w:rsidR="00AC1F58" w:rsidRDefault="00AC1F58">
            <w:pPr>
              <w:pStyle w:val="EmptyCellLayoutStyle"/>
              <w:spacing w:after="0" w:line="240" w:lineRule="auto"/>
            </w:pPr>
          </w:p>
        </w:tc>
        <w:tc>
          <w:tcPr>
            <w:tcW w:w="2534" w:type="dxa"/>
          </w:tcPr>
          <w:p w14:paraId="451DDD27" w14:textId="77777777" w:rsidR="00AC1F58" w:rsidRDefault="00AC1F58">
            <w:pPr>
              <w:pStyle w:val="EmptyCellLayoutStyle"/>
              <w:spacing w:after="0" w:line="240" w:lineRule="auto"/>
            </w:pPr>
          </w:p>
        </w:tc>
        <w:tc>
          <w:tcPr>
            <w:tcW w:w="179" w:type="dxa"/>
          </w:tcPr>
          <w:p w14:paraId="25B9E9A0" w14:textId="77777777" w:rsidR="00AC1F58" w:rsidRDefault="00AC1F58">
            <w:pPr>
              <w:pStyle w:val="EmptyCellLayoutStyle"/>
              <w:spacing w:after="0" w:line="240" w:lineRule="auto"/>
            </w:pPr>
          </w:p>
        </w:tc>
      </w:tr>
      <w:tr w:rsidR="00CD2F6C" w14:paraId="6138FC17" w14:textId="77777777" w:rsidTr="00CD2F6C">
        <w:tc>
          <w:tcPr>
            <w:tcW w:w="179" w:type="dxa"/>
          </w:tcPr>
          <w:p w14:paraId="23D924D0" w14:textId="77777777" w:rsidR="00AC1F58" w:rsidRDefault="00AC1F58">
            <w:pPr>
              <w:pStyle w:val="EmptyCellLayoutStyle"/>
              <w:spacing w:after="0" w:line="240" w:lineRule="auto"/>
            </w:pPr>
          </w:p>
        </w:tc>
        <w:tc>
          <w:tcPr>
            <w:tcW w:w="0" w:type="dxa"/>
          </w:tcPr>
          <w:p w14:paraId="5C660399" w14:textId="77777777" w:rsidR="00AC1F58" w:rsidRDefault="00AC1F58">
            <w:pPr>
              <w:pStyle w:val="EmptyCellLayoutStyle"/>
              <w:spacing w:after="0" w:line="240" w:lineRule="auto"/>
            </w:pPr>
          </w:p>
        </w:tc>
        <w:tc>
          <w:tcPr>
            <w:tcW w:w="0" w:type="dxa"/>
          </w:tcPr>
          <w:p w14:paraId="50A4DBB9" w14:textId="77777777" w:rsidR="00AC1F58" w:rsidRDefault="00AC1F58">
            <w:pPr>
              <w:pStyle w:val="EmptyCellLayoutStyle"/>
              <w:spacing w:after="0" w:line="240" w:lineRule="auto"/>
            </w:pPr>
          </w:p>
        </w:tc>
        <w:tc>
          <w:tcPr>
            <w:tcW w:w="0" w:type="dxa"/>
          </w:tcPr>
          <w:p w14:paraId="5F8E2B8F" w14:textId="77777777" w:rsidR="00AC1F58" w:rsidRDefault="00AC1F58">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CD2F6C" w14:paraId="4FD57B3C" w14:textId="77777777" w:rsidTr="00CD2F6C">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C1F58" w14:paraId="2372AC69" w14:textId="77777777">
                    <w:trPr>
                      <w:trHeight w:val="822"/>
                    </w:trPr>
                    <w:tc>
                      <w:tcPr>
                        <w:tcW w:w="11160" w:type="dxa"/>
                        <w:tcBorders>
                          <w:top w:val="nil"/>
                          <w:left w:val="nil"/>
                          <w:bottom w:val="nil"/>
                          <w:right w:val="nil"/>
                        </w:tcBorders>
                        <w:tcMar>
                          <w:top w:w="39" w:type="dxa"/>
                          <w:left w:w="39" w:type="dxa"/>
                          <w:bottom w:w="39" w:type="dxa"/>
                          <w:right w:w="39" w:type="dxa"/>
                        </w:tcMar>
                      </w:tcPr>
                      <w:p w14:paraId="6C2A079B" w14:textId="77777777" w:rsidR="00AC1F58" w:rsidRDefault="00D854C5">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014D0F97" w14:textId="77777777" w:rsidR="00AC1F58" w:rsidRDefault="00AC1F58">
                  <w:pPr>
                    <w:spacing w:after="0" w:line="240" w:lineRule="auto"/>
                  </w:pPr>
                </w:p>
              </w:tc>
            </w:tr>
            <w:tr w:rsidR="00AC1F58" w14:paraId="1E28985D" w14:textId="77777777">
              <w:tc>
                <w:tcPr>
                  <w:tcW w:w="0" w:type="dxa"/>
                  <w:tcBorders>
                    <w:left w:val="single" w:sz="15" w:space="0" w:color="000000"/>
                    <w:bottom w:val="single" w:sz="7" w:space="0" w:color="000000"/>
                  </w:tcBorders>
                </w:tcPr>
                <w:p w14:paraId="4BE57A88" w14:textId="77777777" w:rsidR="00AC1F58" w:rsidRDefault="00AC1F58">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AC1F58" w14:paraId="664A4706"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7"/>
                          <w:gridCol w:w="1298"/>
                          <w:gridCol w:w="1838"/>
                        </w:tblGrid>
                        <w:tr w:rsidR="00CD2F6C" w14:paraId="07E8BC5C" w14:textId="77777777" w:rsidTr="00CD2F6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D9A83CE" w14:textId="77777777" w:rsidR="00AC1F58" w:rsidRDefault="00D854C5">
                              <w:pPr>
                                <w:spacing w:after="0" w:line="240" w:lineRule="auto"/>
                              </w:pPr>
                              <w:r>
                                <w:rPr>
                                  <w:rFonts w:ascii="Arial" w:eastAsia="Arial" w:hAnsi="Arial"/>
                                  <w:b/>
                                  <w:color w:val="000000"/>
                                  <w:sz w:val="16"/>
                                </w:rPr>
                                <w:t>Duty 1</w:t>
                              </w:r>
                            </w:p>
                          </w:tc>
                        </w:tr>
                        <w:tr w:rsidR="00AC1F58" w14:paraId="649DEFA1" w14:textId="77777777">
                          <w:trPr>
                            <w:trHeight w:val="282"/>
                          </w:trPr>
                          <w:tc>
                            <w:tcPr>
                              <w:tcW w:w="8004" w:type="dxa"/>
                              <w:tcBorders>
                                <w:top w:val="nil"/>
                                <w:left w:val="nil"/>
                                <w:bottom w:val="nil"/>
                                <w:right w:val="nil"/>
                              </w:tcBorders>
                              <w:tcMar>
                                <w:top w:w="39" w:type="dxa"/>
                                <w:left w:w="39" w:type="dxa"/>
                                <w:bottom w:w="39" w:type="dxa"/>
                                <w:right w:w="39" w:type="dxa"/>
                              </w:tcMar>
                            </w:tcPr>
                            <w:p w14:paraId="068ED783" w14:textId="77777777" w:rsidR="00AC1F58" w:rsidRDefault="00D854C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0EE7802" w14:textId="77777777" w:rsidR="00AC1F58" w:rsidRDefault="00D854C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77EC024" w14:textId="77777777" w:rsidR="00AC1F58" w:rsidRDefault="00D854C5">
                              <w:pPr>
                                <w:spacing w:after="0" w:line="240" w:lineRule="auto"/>
                              </w:pPr>
                              <w:r>
                                <w:rPr>
                                  <w:rFonts w:ascii="Arial" w:eastAsia="Arial" w:hAnsi="Arial"/>
                                  <w:b/>
                                  <w:color w:val="000000"/>
                                  <w:sz w:val="16"/>
                                </w:rPr>
                                <w:t>70</w:t>
                              </w:r>
                            </w:p>
                          </w:tc>
                        </w:tr>
                        <w:tr w:rsidR="00CD2F6C" w14:paraId="69965A47" w14:textId="77777777" w:rsidTr="00CD2F6C">
                          <w:trPr>
                            <w:trHeight w:val="282"/>
                          </w:trPr>
                          <w:tc>
                            <w:tcPr>
                              <w:tcW w:w="8004" w:type="dxa"/>
                              <w:gridSpan w:val="3"/>
                              <w:tcBorders>
                                <w:top w:val="nil"/>
                                <w:left w:val="nil"/>
                                <w:bottom w:val="nil"/>
                                <w:right w:val="nil"/>
                              </w:tcBorders>
                              <w:tcMar>
                                <w:top w:w="39" w:type="dxa"/>
                                <w:left w:w="39" w:type="dxa"/>
                                <w:bottom w:w="39" w:type="dxa"/>
                                <w:right w:w="39" w:type="dxa"/>
                              </w:tcMar>
                            </w:tcPr>
                            <w:p w14:paraId="19FEE96E" w14:textId="7907F694" w:rsidR="00AC1F58" w:rsidRDefault="00D854C5">
                              <w:pPr>
                                <w:spacing w:before="199" w:after="199" w:line="240" w:lineRule="auto"/>
                              </w:pPr>
                              <w:r>
                                <w:rPr>
                                  <w:rFonts w:ascii="Arial" w:eastAsia="Arial" w:hAnsi="Arial"/>
                                  <w:color w:val="000000"/>
                                </w:rPr>
                                <w:t xml:space="preserve">Serve as the Medicaid legislative and budgetary specialist for </w:t>
                              </w:r>
                              <w:r w:rsidR="007364C0">
                                <w:rPr>
                                  <w:rFonts w:ascii="Arial" w:eastAsia="Arial" w:hAnsi="Arial"/>
                                  <w:color w:val="000000"/>
                                </w:rPr>
                                <w:t>HEALTH SERVICES</w:t>
                              </w:r>
                              <w:r>
                                <w:rPr>
                                  <w:rFonts w:ascii="Arial" w:eastAsia="Arial" w:hAnsi="Arial"/>
                                  <w:color w:val="000000"/>
                                </w:rPr>
                                <w:t xml:space="preserve"> related to Federal and State funding.</w:t>
                              </w:r>
                            </w:p>
                          </w:tc>
                        </w:tr>
                        <w:tr w:rsidR="00AC1F58" w14:paraId="2F2A3F76" w14:textId="77777777">
                          <w:trPr>
                            <w:trHeight w:val="282"/>
                          </w:trPr>
                          <w:tc>
                            <w:tcPr>
                              <w:tcW w:w="8004" w:type="dxa"/>
                              <w:tcBorders>
                                <w:top w:val="nil"/>
                                <w:left w:val="nil"/>
                                <w:bottom w:val="nil"/>
                                <w:right w:val="nil"/>
                              </w:tcBorders>
                              <w:tcMar>
                                <w:top w:w="39" w:type="dxa"/>
                                <w:left w:w="39" w:type="dxa"/>
                                <w:bottom w:w="39" w:type="dxa"/>
                                <w:right w:w="39" w:type="dxa"/>
                              </w:tcMar>
                            </w:tcPr>
                            <w:p w14:paraId="481237A6" w14:textId="77777777" w:rsidR="00AC1F58" w:rsidRDefault="00D854C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DEDBDAF" w14:textId="77777777" w:rsidR="00AC1F58" w:rsidRDefault="00AC1F5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492CF5F" w14:textId="77777777" w:rsidR="00AC1F58" w:rsidRDefault="00AC1F58">
                              <w:pPr>
                                <w:spacing w:after="0" w:line="240" w:lineRule="auto"/>
                              </w:pPr>
                            </w:p>
                          </w:tc>
                        </w:tr>
                        <w:tr w:rsidR="00CD2F6C" w14:paraId="197E991F" w14:textId="77777777" w:rsidTr="00CD2F6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2D16471" w14:textId="6A49D298" w:rsidR="00AC1F58" w:rsidRDefault="00D854C5">
                              <w:pPr>
                                <w:numPr>
                                  <w:ilvl w:val="0"/>
                                  <w:numId w:val="1"/>
                                </w:numPr>
                                <w:spacing w:after="0" w:line="240" w:lineRule="auto"/>
                                <w:ind w:left="720" w:hanging="360"/>
                              </w:pPr>
                              <w:r>
                                <w:rPr>
                                  <w:rFonts w:ascii="Arial" w:eastAsia="Arial" w:hAnsi="Arial"/>
                                  <w:color w:val="000000"/>
                                </w:rPr>
                                <w:t xml:space="preserve">Compile and prepare the annual </w:t>
                              </w:r>
                              <w:r w:rsidR="007364C0">
                                <w:rPr>
                                  <w:rFonts w:ascii="Arial" w:eastAsia="Arial" w:hAnsi="Arial"/>
                                  <w:color w:val="000000"/>
                                </w:rPr>
                                <w:t>HEALTH SERVICES</w:t>
                              </w:r>
                              <w:r>
                                <w:rPr>
                                  <w:rFonts w:ascii="Arial" w:eastAsia="Arial" w:hAnsi="Arial"/>
                                  <w:color w:val="000000"/>
                                </w:rPr>
                                <w:t xml:space="preserve"> Director’s Medicaid Budget Presentation to </w:t>
                              </w:r>
                              <w:r w:rsidR="00ED4A6B">
                                <w:rPr>
                                  <w:rFonts w:ascii="Arial" w:eastAsia="Arial" w:hAnsi="Arial"/>
                                  <w:color w:val="000000"/>
                                </w:rPr>
                                <w:t>Michigan</w:t>
                              </w:r>
                              <w:r>
                                <w:rPr>
                                  <w:rFonts w:ascii="Arial" w:eastAsia="Arial" w:hAnsi="Arial"/>
                                  <w:color w:val="000000"/>
                                </w:rPr>
                                <w:t xml:space="preserve"> Legislature and other entities.</w:t>
                              </w:r>
                            </w:p>
                            <w:p w14:paraId="3606FCF9" w14:textId="2E0DF426" w:rsidR="00AC1F58" w:rsidRDefault="00D854C5">
                              <w:pPr>
                                <w:numPr>
                                  <w:ilvl w:val="0"/>
                                  <w:numId w:val="1"/>
                                </w:numPr>
                                <w:spacing w:after="0" w:line="240" w:lineRule="auto"/>
                                <w:ind w:left="720" w:hanging="360"/>
                              </w:pPr>
                              <w:r>
                                <w:rPr>
                                  <w:rFonts w:ascii="Arial" w:eastAsia="Arial" w:hAnsi="Arial"/>
                                  <w:color w:val="000000"/>
                                </w:rPr>
                                <w:t xml:space="preserve">Develop and coordinate Medicaid budget recommendations for </w:t>
                              </w:r>
                              <w:r w:rsidR="007364C0">
                                <w:rPr>
                                  <w:rFonts w:ascii="Arial" w:eastAsia="Arial" w:hAnsi="Arial"/>
                                  <w:color w:val="000000"/>
                                </w:rPr>
                                <w:t>Health Services</w:t>
                              </w:r>
                              <w:r>
                                <w:rPr>
                                  <w:rFonts w:ascii="Arial" w:eastAsia="Arial" w:hAnsi="Arial"/>
                                  <w:color w:val="000000"/>
                                </w:rPr>
                                <w:t xml:space="preserve">, for inclusion in the annual presentation to </w:t>
                              </w:r>
                              <w:r w:rsidR="00ED4A6B">
                                <w:rPr>
                                  <w:rFonts w:ascii="Arial" w:eastAsia="Arial" w:hAnsi="Arial"/>
                                  <w:color w:val="000000"/>
                                </w:rPr>
                                <w:t>Michigan</w:t>
                              </w:r>
                              <w:r>
                                <w:rPr>
                                  <w:rFonts w:ascii="Arial" w:eastAsia="Arial" w:hAnsi="Arial"/>
                                  <w:color w:val="000000"/>
                                </w:rPr>
                                <w:t xml:space="preserve"> Legislature.</w:t>
                              </w:r>
                            </w:p>
                            <w:p w14:paraId="45239F98" w14:textId="77777777" w:rsidR="00AC1F58" w:rsidRDefault="00D854C5">
                              <w:pPr>
                                <w:numPr>
                                  <w:ilvl w:val="0"/>
                                  <w:numId w:val="1"/>
                                </w:numPr>
                                <w:spacing w:after="0" w:line="240" w:lineRule="auto"/>
                                <w:ind w:left="720" w:hanging="360"/>
                              </w:pPr>
                              <w:r>
                                <w:rPr>
                                  <w:rFonts w:ascii="Arial" w:eastAsia="Arial" w:hAnsi="Arial"/>
                                  <w:color w:val="000000"/>
                                </w:rPr>
                                <w:t>Maintain an expert working knowledge of the CMS financial protocols as they relate to federal funds participation (FFP) and to the department’s continued ability to maintain federally supported programs.</w:t>
                              </w:r>
                            </w:p>
                            <w:p w14:paraId="02AE7179" w14:textId="77777777" w:rsidR="00AC1F58" w:rsidRDefault="00D854C5">
                              <w:pPr>
                                <w:numPr>
                                  <w:ilvl w:val="0"/>
                                  <w:numId w:val="1"/>
                                </w:numPr>
                                <w:spacing w:after="0" w:line="240" w:lineRule="auto"/>
                                <w:ind w:left="720" w:hanging="360"/>
                              </w:pPr>
                              <w:r>
                                <w:rPr>
                                  <w:rFonts w:ascii="Arial" w:eastAsia="Arial" w:hAnsi="Arial"/>
                                  <w:color w:val="000000"/>
                                </w:rPr>
                                <w:t>Independently monitor and reconcile a wide variety of Medicaid financial and program utilization data and solve difficult or complex related accounting problems.</w:t>
                              </w:r>
                            </w:p>
                            <w:p w14:paraId="7943EDF8" w14:textId="77777777" w:rsidR="00AC1F58" w:rsidRDefault="00D854C5">
                              <w:pPr>
                                <w:numPr>
                                  <w:ilvl w:val="0"/>
                                  <w:numId w:val="1"/>
                                </w:numPr>
                                <w:spacing w:after="0" w:line="240" w:lineRule="auto"/>
                                <w:ind w:left="720" w:hanging="360"/>
                              </w:pPr>
                              <w:r>
                                <w:rPr>
                                  <w:rFonts w:ascii="Arial" w:eastAsia="Arial" w:hAnsi="Arial"/>
                                  <w:color w:val="000000"/>
                                </w:rPr>
                                <w:t xml:space="preserve">Independently prepare and maintain more difficult detailed, comprehensive financial reporting to assist administration and managers. </w:t>
                              </w:r>
                            </w:p>
                            <w:p w14:paraId="3E0D3A15" w14:textId="77777777" w:rsidR="00AC1F58" w:rsidRDefault="00D854C5">
                              <w:pPr>
                                <w:numPr>
                                  <w:ilvl w:val="0"/>
                                  <w:numId w:val="1"/>
                                </w:numPr>
                                <w:spacing w:after="0" w:line="240" w:lineRule="auto"/>
                                <w:ind w:left="720" w:hanging="360"/>
                              </w:pPr>
                              <w:r>
                                <w:rPr>
                                  <w:rFonts w:ascii="Arial" w:eastAsia="Arial" w:hAnsi="Arial"/>
                                  <w:color w:val="000000"/>
                                </w:rPr>
                                <w:t xml:space="preserve">Reviews Medicaid budgets and prepares related budget documents in collaboration with Budget staff. </w:t>
                              </w:r>
                            </w:p>
                            <w:p w14:paraId="1C7A1345" w14:textId="77777777" w:rsidR="00AC1F58" w:rsidRDefault="00D854C5">
                              <w:pPr>
                                <w:numPr>
                                  <w:ilvl w:val="0"/>
                                  <w:numId w:val="1"/>
                                </w:numPr>
                                <w:spacing w:after="0" w:line="240" w:lineRule="auto"/>
                                <w:ind w:left="720" w:hanging="360"/>
                              </w:pPr>
                              <w:r>
                                <w:rPr>
                                  <w:rFonts w:ascii="Arial" w:eastAsia="Arial" w:hAnsi="Arial"/>
                                  <w:color w:val="000000"/>
                                </w:rPr>
                                <w:t xml:space="preserve">Budget staff salaries and </w:t>
                              </w:r>
                              <w:proofErr w:type="gramStart"/>
                              <w:r>
                                <w:rPr>
                                  <w:rFonts w:ascii="Arial" w:eastAsia="Arial" w:hAnsi="Arial"/>
                                  <w:color w:val="000000"/>
                                </w:rPr>
                                <w:t>FTE’s</w:t>
                              </w:r>
                              <w:proofErr w:type="gramEnd"/>
                              <w:r>
                                <w:rPr>
                                  <w:rFonts w:ascii="Arial" w:eastAsia="Arial" w:hAnsi="Arial"/>
                                  <w:color w:val="000000"/>
                                </w:rPr>
                                <w:t xml:space="preserve"> to stay within appropriation bill and spending plan budgets.</w:t>
                              </w:r>
                            </w:p>
                            <w:p w14:paraId="1241F72A" w14:textId="31E1F288" w:rsidR="00AC1F58" w:rsidRDefault="00D854C5">
                              <w:pPr>
                                <w:numPr>
                                  <w:ilvl w:val="0"/>
                                  <w:numId w:val="1"/>
                                </w:numPr>
                                <w:spacing w:after="0" w:line="240" w:lineRule="auto"/>
                                <w:ind w:left="720" w:hanging="360"/>
                              </w:pPr>
                              <w:r>
                                <w:rPr>
                                  <w:rFonts w:ascii="Arial" w:eastAsia="Arial" w:hAnsi="Arial"/>
                                  <w:color w:val="000000"/>
                                </w:rPr>
                                <w:t xml:space="preserve">Independently design and maintain a wide variety of advanced financial reports or spreadsheets and </w:t>
                              </w:r>
                              <w:r w:rsidR="00ED4A6B">
                                <w:rPr>
                                  <w:rFonts w:ascii="Arial" w:eastAsia="Arial" w:hAnsi="Arial"/>
                                  <w:color w:val="000000"/>
                                </w:rPr>
                                <w:t>database</w:t>
                              </w:r>
                              <w:r>
                                <w:rPr>
                                  <w:rFonts w:ascii="Arial" w:eastAsia="Arial" w:hAnsi="Arial"/>
                                  <w:color w:val="000000"/>
                                </w:rPr>
                                <w:t xml:space="preserve"> systems for financial monitoring and analysis.</w:t>
                              </w:r>
                            </w:p>
                            <w:p w14:paraId="07B3C979" w14:textId="15119E1F" w:rsidR="00AC1F58" w:rsidRDefault="00D854C5">
                              <w:pPr>
                                <w:numPr>
                                  <w:ilvl w:val="0"/>
                                  <w:numId w:val="1"/>
                                </w:numPr>
                                <w:spacing w:after="0" w:line="240" w:lineRule="auto"/>
                                <w:ind w:left="720" w:hanging="360"/>
                              </w:pPr>
                              <w:r>
                                <w:rPr>
                                  <w:rFonts w:ascii="Arial" w:eastAsia="Arial" w:hAnsi="Arial"/>
                                  <w:color w:val="000000"/>
                                </w:rPr>
                                <w:t xml:space="preserve">Independently perform financial reviews/analysis/recommendations for all Medicaid programs within </w:t>
                              </w:r>
                              <w:r w:rsidR="007364C0">
                                <w:rPr>
                                  <w:rFonts w:ascii="Arial" w:eastAsia="Arial" w:hAnsi="Arial"/>
                                  <w:color w:val="000000"/>
                                </w:rPr>
                                <w:t>HEALTH SERVICES</w:t>
                              </w:r>
                              <w:r>
                                <w:rPr>
                                  <w:rFonts w:ascii="Arial" w:eastAsia="Arial" w:hAnsi="Arial"/>
                                  <w:color w:val="000000"/>
                                </w:rPr>
                                <w:t xml:space="preserve"> (excluding behavioral/mental health and aging).</w:t>
                              </w:r>
                            </w:p>
                            <w:p w14:paraId="1744D7D0" w14:textId="75C72792" w:rsidR="00AC1F58" w:rsidRDefault="00D854C5">
                              <w:pPr>
                                <w:numPr>
                                  <w:ilvl w:val="0"/>
                                  <w:numId w:val="1"/>
                                </w:numPr>
                                <w:spacing w:after="0" w:line="240" w:lineRule="auto"/>
                                <w:ind w:left="720" w:hanging="360"/>
                              </w:pPr>
                              <w:r>
                                <w:rPr>
                                  <w:rFonts w:ascii="Arial" w:eastAsia="Arial" w:hAnsi="Arial"/>
                                  <w:color w:val="000000"/>
                                </w:rPr>
                                <w:t xml:space="preserve">Interpret state and federal laws/regulations related to Medicaid to determine </w:t>
                              </w:r>
                              <w:r w:rsidR="00ED4A6B">
                                <w:rPr>
                                  <w:rFonts w:ascii="Arial" w:eastAsia="Arial" w:hAnsi="Arial"/>
                                  <w:color w:val="000000"/>
                                </w:rPr>
                                <w:t>compliance with</w:t>
                              </w:r>
                              <w:r>
                                <w:rPr>
                                  <w:rFonts w:ascii="Arial" w:eastAsia="Arial" w:hAnsi="Arial"/>
                                  <w:color w:val="000000"/>
                                </w:rPr>
                                <w:t xml:space="preserve"> new or existing regulations or analyze fiscal and administrative impact of proposed policy/legislative changes.</w:t>
                              </w:r>
                            </w:p>
                            <w:p w14:paraId="47180A86" w14:textId="7445FAC8" w:rsidR="00AC1F58" w:rsidRDefault="00D854C5">
                              <w:pPr>
                                <w:numPr>
                                  <w:ilvl w:val="0"/>
                                  <w:numId w:val="1"/>
                                </w:numPr>
                                <w:spacing w:after="0" w:line="240" w:lineRule="auto"/>
                                <w:ind w:left="720" w:hanging="360"/>
                              </w:pPr>
                              <w:r>
                                <w:rPr>
                                  <w:rFonts w:ascii="Arial" w:eastAsia="Arial" w:hAnsi="Arial"/>
                                  <w:color w:val="000000"/>
                                </w:rPr>
                                <w:t xml:space="preserve">Conduct surveys to prepare recommendations for improvements, controls, new methods, and other changes to improve the efficiency of Medicaid programs within </w:t>
                              </w:r>
                              <w:r w:rsidR="007364C0">
                                <w:rPr>
                                  <w:rFonts w:ascii="Arial" w:eastAsia="Arial" w:hAnsi="Arial"/>
                                  <w:color w:val="000000"/>
                                </w:rPr>
                                <w:t>HEALTH SERVICES</w:t>
                              </w:r>
                              <w:r>
                                <w:rPr>
                                  <w:rFonts w:ascii="Arial" w:eastAsia="Arial" w:hAnsi="Arial"/>
                                  <w:color w:val="000000"/>
                                </w:rPr>
                                <w:t>.</w:t>
                              </w:r>
                            </w:p>
                            <w:p w14:paraId="005886DB" w14:textId="30509D38" w:rsidR="00AC1F58" w:rsidRDefault="00D854C5">
                              <w:pPr>
                                <w:numPr>
                                  <w:ilvl w:val="0"/>
                                  <w:numId w:val="1"/>
                                </w:numPr>
                                <w:spacing w:after="0" w:line="240" w:lineRule="auto"/>
                                <w:ind w:left="720" w:hanging="360"/>
                              </w:pPr>
                              <w:r>
                                <w:rPr>
                                  <w:rFonts w:ascii="Arial" w:eastAsia="Arial" w:hAnsi="Arial"/>
                                  <w:color w:val="000000"/>
                                </w:rPr>
                                <w:t xml:space="preserve">Analyze Medicaid financial data to determine </w:t>
                              </w:r>
                              <w:r w:rsidR="00ED4A6B">
                                <w:rPr>
                                  <w:rFonts w:ascii="Arial" w:eastAsia="Arial" w:hAnsi="Arial"/>
                                  <w:color w:val="000000"/>
                                </w:rPr>
                                <w:t>the fiscal</w:t>
                              </w:r>
                              <w:r>
                                <w:rPr>
                                  <w:rFonts w:ascii="Arial" w:eastAsia="Arial" w:hAnsi="Arial"/>
                                  <w:color w:val="000000"/>
                                </w:rPr>
                                <w:t xml:space="preserve"> impact of proposed legislation.</w:t>
                              </w:r>
                            </w:p>
                            <w:p w14:paraId="5F3A40AB" w14:textId="77777777" w:rsidR="00AC1F58" w:rsidRDefault="00D854C5">
                              <w:pPr>
                                <w:numPr>
                                  <w:ilvl w:val="0"/>
                                  <w:numId w:val="1"/>
                                </w:numPr>
                                <w:spacing w:after="0" w:line="240" w:lineRule="auto"/>
                                <w:ind w:left="720" w:hanging="360"/>
                              </w:pPr>
                              <w:r>
                                <w:rPr>
                                  <w:rFonts w:ascii="Arial" w:eastAsia="Arial" w:hAnsi="Arial"/>
                                  <w:color w:val="000000"/>
                                </w:rPr>
                                <w:t>Independently compile and analyze financial accounting data to accommodate changes in State spending, and the impacts on our federal grant (based on FFP rate).</w:t>
                              </w:r>
                            </w:p>
                            <w:p w14:paraId="58CFDA68" w14:textId="77777777" w:rsidR="00AC1F58" w:rsidRDefault="00D854C5">
                              <w:pPr>
                                <w:numPr>
                                  <w:ilvl w:val="0"/>
                                  <w:numId w:val="1"/>
                                </w:numPr>
                                <w:spacing w:after="0" w:line="240" w:lineRule="auto"/>
                                <w:ind w:left="720" w:hanging="360"/>
                              </w:pPr>
                              <w:r>
                                <w:rPr>
                                  <w:rFonts w:ascii="Arial" w:eastAsia="Arial" w:hAnsi="Arial"/>
                                  <w:color w:val="000000"/>
                                </w:rPr>
                                <w:t>Continuously analyze and monitor spending and projections to ensure appropriations are within allocated budgets and alert management (and make recommendations as necessary) to adjustments as needed.</w:t>
                              </w:r>
                            </w:p>
                            <w:p w14:paraId="38FA9A6E" w14:textId="77777777" w:rsidR="00AC1F58" w:rsidRDefault="00D854C5">
                              <w:pPr>
                                <w:numPr>
                                  <w:ilvl w:val="0"/>
                                  <w:numId w:val="1"/>
                                </w:numPr>
                                <w:spacing w:after="0" w:line="240" w:lineRule="auto"/>
                                <w:ind w:left="720" w:hanging="360"/>
                              </w:pPr>
                              <w:r>
                                <w:rPr>
                                  <w:rFonts w:ascii="Arial" w:eastAsia="Arial" w:hAnsi="Arial"/>
                                  <w:color w:val="000000"/>
                                </w:rPr>
                                <w:t>Respond to budget-related inquiries from within DHHS, other departments, legislative staff, and outside entities</w:t>
                              </w:r>
                            </w:p>
                            <w:p w14:paraId="01032EDA" w14:textId="2ED1EC25" w:rsidR="00AC1F58" w:rsidRDefault="00D854C5">
                              <w:pPr>
                                <w:numPr>
                                  <w:ilvl w:val="0"/>
                                  <w:numId w:val="1"/>
                                </w:numPr>
                                <w:spacing w:after="0" w:line="240" w:lineRule="auto"/>
                                <w:ind w:left="720" w:hanging="360"/>
                              </w:pPr>
                              <w:r>
                                <w:rPr>
                                  <w:rFonts w:ascii="Arial" w:eastAsia="Arial" w:hAnsi="Arial"/>
                                  <w:color w:val="000000"/>
                                </w:rPr>
                                <w:t xml:space="preserve">Collaborate with staff from </w:t>
                              </w:r>
                              <w:r w:rsidR="007364C0">
                                <w:rPr>
                                  <w:rFonts w:ascii="Arial" w:eastAsia="Arial" w:hAnsi="Arial"/>
                                  <w:color w:val="000000"/>
                                </w:rPr>
                                <w:t>HEALTH SERVICES</w:t>
                              </w:r>
                              <w:r>
                                <w:rPr>
                                  <w:rFonts w:ascii="Arial" w:eastAsia="Arial" w:hAnsi="Arial"/>
                                  <w:color w:val="000000"/>
                                </w:rPr>
                                <w:t xml:space="preserve">, DHHS, the State Budget Office, and other departments as necessary, to adequately prepare and assist in the compilation of the </w:t>
                              </w:r>
                              <w:r w:rsidR="007364C0">
                                <w:rPr>
                                  <w:rFonts w:ascii="Arial" w:eastAsia="Arial" w:hAnsi="Arial"/>
                                  <w:color w:val="000000"/>
                                </w:rPr>
                                <w:t>HEALTH SERVICES</w:t>
                              </w:r>
                              <w:r>
                                <w:rPr>
                                  <w:rFonts w:ascii="Arial" w:eastAsia="Arial" w:hAnsi="Arial"/>
                                  <w:color w:val="000000"/>
                                </w:rPr>
                                <w:t xml:space="preserve"> Director’s Medicaid presentations to </w:t>
                              </w:r>
                              <w:r w:rsidR="00ED4A6B">
                                <w:rPr>
                                  <w:rFonts w:ascii="Arial" w:eastAsia="Arial" w:hAnsi="Arial"/>
                                  <w:color w:val="000000"/>
                                </w:rPr>
                                <w:t>Michigan</w:t>
                              </w:r>
                              <w:r>
                                <w:rPr>
                                  <w:rFonts w:ascii="Arial" w:eastAsia="Arial" w:hAnsi="Arial"/>
                                  <w:color w:val="000000"/>
                                </w:rPr>
                                <w:t xml:space="preserve"> Legislature and other entities.</w:t>
                              </w:r>
                            </w:p>
                            <w:p w14:paraId="72292035" w14:textId="4F632FD4" w:rsidR="00AC1F58" w:rsidRDefault="00D854C5">
                              <w:pPr>
                                <w:numPr>
                                  <w:ilvl w:val="0"/>
                                  <w:numId w:val="1"/>
                                </w:numPr>
                                <w:spacing w:after="0" w:line="240" w:lineRule="auto"/>
                                <w:ind w:left="720" w:hanging="360"/>
                              </w:pPr>
                              <w:r>
                                <w:rPr>
                                  <w:rFonts w:ascii="Arial" w:eastAsia="Arial" w:hAnsi="Arial"/>
                                  <w:color w:val="000000"/>
                                </w:rPr>
                                <w:t xml:space="preserve">Coordinate with staff within </w:t>
                              </w:r>
                              <w:r w:rsidR="007364C0">
                                <w:rPr>
                                  <w:rFonts w:ascii="Arial" w:eastAsia="Arial" w:hAnsi="Arial"/>
                                  <w:color w:val="000000"/>
                                </w:rPr>
                                <w:t>HEALTH SERVICES</w:t>
                              </w:r>
                              <w:r>
                                <w:rPr>
                                  <w:rFonts w:ascii="Arial" w:eastAsia="Arial" w:hAnsi="Arial"/>
                                  <w:color w:val="000000"/>
                                </w:rPr>
                                <w:t xml:space="preserve"> to complete annual Proposals for Change, Current Services Baselines Requests, and Proposed Reduction requests for inclusion in future Medicaid budgets.  </w:t>
                              </w:r>
                            </w:p>
                            <w:p w14:paraId="2EC5883E" w14:textId="3CC289B1" w:rsidR="00AC1F58" w:rsidRDefault="00D854C5">
                              <w:pPr>
                                <w:numPr>
                                  <w:ilvl w:val="0"/>
                                  <w:numId w:val="1"/>
                                </w:numPr>
                                <w:spacing w:after="0" w:line="240" w:lineRule="auto"/>
                                <w:ind w:left="720" w:hanging="360"/>
                              </w:pPr>
                              <w:r>
                                <w:rPr>
                                  <w:rFonts w:ascii="Arial" w:eastAsia="Arial" w:hAnsi="Arial"/>
                                  <w:color w:val="000000"/>
                                </w:rPr>
                                <w:t xml:space="preserve">Monitor and analyze high-cost prescription drugs to determine budgetary impact and communicate recommendations to </w:t>
                              </w:r>
                              <w:r w:rsidR="007364C0">
                                <w:rPr>
                                  <w:rFonts w:ascii="Arial" w:eastAsia="Arial" w:hAnsi="Arial"/>
                                  <w:color w:val="000000"/>
                                </w:rPr>
                                <w:t>HEALTH SERVICES</w:t>
                              </w:r>
                              <w:r>
                                <w:rPr>
                                  <w:rFonts w:ascii="Arial" w:eastAsia="Arial" w:hAnsi="Arial"/>
                                  <w:color w:val="000000"/>
                                </w:rPr>
                                <w:t xml:space="preserve"> Leadership and Budget staff.</w:t>
                              </w:r>
                            </w:p>
                            <w:p w14:paraId="6B08829F" w14:textId="5B60294D" w:rsidR="00AC1F58" w:rsidRDefault="00D854C5">
                              <w:pPr>
                                <w:numPr>
                                  <w:ilvl w:val="0"/>
                                  <w:numId w:val="1"/>
                                </w:numPr>
                                <w:spacing w:after="0" w:line="240" w:lineRule="auto"/>
                                <w:ind w:left="720" w:hanging="360"/>
                              </w:pPr>
                              <w:r>
                                <w:rPr>
                                  <w:rFonts w:ascii="Arial" w:eastAsia="Arial" w:hAnsi="Arial"/>
                                  <w:color w:val="000000"/>
                                </w:rPr>
                                <w:t xml:space="preserve">Research, compose, and make recommendations with tact and understanding to </w:t>
                              </w:r>
                              <w:r w:rsidR="007364C0">
                                <w:rPr>
                                  <w:rFonts w:ascii="Arial" w:eastAsia="Arial" w:hAnsi="Arial"/>
                                  <w:color w:val="000000"/>
                                </w:rPr>
                                <w:t>HEALTH SERVICES</w:t>
                              </w:r>
                              <w:r>
                                <w:rPr>
                                  <w:rFonts w:ascii="Arial" w:eastAsia="Arial" w:hAnsi="Arial"/>
                                  <w:color w:val="000000"/>
                                </w:rPr>
                                <w:t xml:space="preserve"> Leadership on highly sensitive and/or political issues related to Medicaid.</w:t>
                              </w:r>
                            </w:p>
                            <w:p w14:paraId="4087EE45" w14:textId="50A1BA86" w:rsidR="00AC1F58" w:rsidRDefault="00D854C5">
                              <w:pPr>
                                <w:numPr>
                                  <w:ilvl w:val="0"/>
                                  <w:numId w:val="1"/>
                                </w:numPr>
                                <w:spacing w:after="0" w:line="240" w:lineRule="auto"/>
                                <w:ind w:left="720" w:hanging="360"/>
                              </w:pPr>
                              <w:r>
                                <w:rPr>
                                  <w:rFonts w:ascii="Arial" w:eastAsia="Arial" w:hAnsi="Arial"/>
                                  <w:color w:val="000000"/>
                                </w:rPr>
                                <w:t xml:space="preserve">Monitor activities mandated in </w:t>
                              </w:r>
                              <w:r w:rsidR="00ED4A6B">
                                <w:rPr>
                                  <w:rFonts w:ascii="Arial" w:eastAsia="Arial" w:hAnsi="Arial"/>
                                  <w:color w:val="000000"/>
                                </w:rPr>
                                <w:t>the budget</w:t>
                              </w:r>
                              <w:r>
                                <w:rPr>
                                  <w:rFonts w:ascii="Arial" w:eastAsia="Arial" w:hAnsi="Arial"/>
                                  <w:color w:val="000000"/>
                                </w:rPr>
                                <w:t xml:space="preserve"> boilerplate to ensure requirements are </w:t>
                              </w:r>
                              <w:proofErr w:type="gramStart"/>
                              <w:r>
                                <w:rPr>
                                  <w:rFonts w:ascii="Arial" w:eastAsia="Arial" w:hAnsi="Arial"/>
                                  <w:color w:val="000000"/>
                                </w:rPr>
                                <w:t>being met</w:t>
                              </w:r>
                              <w:proofErr w:type="gramEnd"/>
                              <w:r>
                                <w:rPr>
                                  <w:rFonts w:ascii="Arial" w:eastAsia="Arial" w:hAnsi="Arial"/>
                                  <w:color w:val="000000"/>
                                </w:rPr>
                                <w:t xml:space="preserve"> and reports are submitted as required. </w:t>
                              </w:r>
                            </w:p>
                            <w:p w14:paraId="39CCA51C" w14:textId="77777777" w:rsidR="00AC1F58" w:rsidRDefault="00D854C5">
                              <w:pPr>
                                <w:numPr>
                                  <w:ilvl w:val="0"/>
                                  <w:numId w:val="1"/>
                                </w:numPr>
                                <w:spacing w:after="0" w:line="240" w:lineRule="auto"/>
                                <w:ind w:left="720" w:hanging="360"/>
                              </w:pPr>
                              <w:r>
                                <w:rPr>
                                  <w:rFonts w:ascii="Arial" w:eastAsia="Arial" w:hAnsi="Arial"/>
                                  <w:color w:val="000000"/>
                                </w:rPr>
                                <w:t>Advise Deputy Director in the resolution of sensitive, complex, or precedent-setting situations (as necessary).</w:t>
                              </w:r>
                            </w:p>
                            <w:p w14:paraId="7AE6E70E" w14:textId="671752DE" w:rsidR="00AC1F58" w:rsidRDefault="00D854C5">
                              <w:pPr>
                                <w:numPr>
                                  <w:ilvl w:val="0"/>
                                  <w:numId w:val="1"/>
                                </w:numPr>
                                <w:spacing w:after="0" w:line="240" w:lineRule="auto"/>
                                <w:ind w:left="720" w:hanging="360"/>
                              </w:pPr>
                              <w:r>
                                <w:rPr>
                                  <w:rFonts w:ascii="Arial" w:eastAsia="Arial" w:hAnsi="Arial"/>
                                  <w:color w:val="000000"/>
                                </w:rPr>
                                <w:t xml:space="preserve">Analyze pending legislation and draft analysis of fiscal and policy impact for management staff, in coordination with </w:t>
                              </w:r>
                              <w:r w:rsidR="007364C0">
                                <w:rPr>
                                  <w:rFonts w:ascii="Arial" w:eastAsia="Arial" w:hAnsi="Arial"/>
                                  <w:color w:val="000000"/>
                                </w:rPr>
                                <w:t>HEALTH SERVICES</w:t>
                              </w:r>
                              <w:r>
                                <w:rPr>
                                  <w:rFonts w:ascii="Arial" w:eastAsia="Arial" w:hAnsi="Arial"/>
                                  <w:color w:val="000000"/>
                                </w:rPr>
                                <w:t xml:space="preserve"> subject matter experts. </w:t>
                              </w:r>
                            </w:p>
                          </w:tc>
                        </w:tr>
                        <w:tr w:rsidR="00CD2F6C" w14:paraId="12EC3418" w14:textId="77777777" w:rsidTr="00CD2F6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8C4FDEC" w14:textId="77777777" w:rsidR="00AC1F58" w:rsidRDefault="00D854C5">
                              <w:pPr>
                                <w:spacing w:after="0" w:line="240" w:lineRule="auto"/>
                              </w:pPr>
                              <w:r>
                                <w:rPr>
                                  <w:rFonts w:ascii="Arial" w:eastAsia="Arial" w:hAnsi="Arial"/>
                                  <w:b/>
                                  <w:color w:val="000000"/>
                                  <w:sz w:val="16"/>
                                </w:rPr>
                                <w:t>Duty 2</w:t>
                              </w:r>
                            </w:p>
                          </w:tc>
                        </w:tr>
                        <w:tr w:rsidR="00AC1F58" w14:paraId="702EE84C" w14:textId="77777777">
                          <w:trPr>
                            <w:trHeight w:val="282"/>
                          </w:trPr>
                          <w:tc>
                            <w:tcPr>
                              <w:tcW w:w="8004" w:type="dxa"/>
                              <w:tcBorders>
                                <w:top w:val="nil"/>
                                <w:left w:val="nil"/>
                                <w:bottom w:val="nil"/>
                                <w:right w:val="nil"/>
                              </w:tcBorders>
                              <w:tcMar>
                                <w:top w:w="39" w:type="dxa"/>
                                <w:left w:w="39" w:type="dxa"/>
                                <w:bottom w:w="39" w:type="dxa"/>
                                <w:right w:w="39" w:type="dxa"/>
                              </w:tcMar>
                            </w:tcPr>
                            <w:p w14:paraId="0A9728B5" w14:textId="77777777" w:rsidR="00AC1F58" w:rsidRDefault="00D854C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4014CC4" w14:textId="77777777" w:rsidR="00AC1F58" w:rsidRDefault="00D854C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0EAF111" w14:textId="77777777" w:rsidR="00AC1F58" w:rsidRDefault="00D854C5">
                              <w:pPr>
                                <w:spacing w:after="0" w:line="240" w:lineRule="auto"/>
                              </w:pPr>
                              <w:r>
                                <w:rPr>
                                  <w:rFonts w:ascii="Arial" w:eastAsia="Arial" w:hAnsi="Arial"/>
                                  <w:b/>
                                  <w:color w:val="000000"/>
                                  <w:sz w:val="16"/>
                                </w:rPr>
                                <w:t>10</w:t>
                              </w:r>
                            </w:p>
                          </w:tc>
                        </w:tr>
                        <w:tr w:rsidR="00CD2F6C" w14:paraId="175D6D17" w14:textId="77777777" w:rsidTr="00CD2F6C">
                          <w:trPr>
                            <w:trHeight w:val="282"/>
                          </w:trPr>
                          <w:tc>
                            <w:tcPr>
                              <w:tcW w:w="8004" w:type="dxa"/>
                              <w:gridSpan w:val="3"/>
                              <w:tcBorders>
                                <w:top w:val="nil"/>
                                <w:left w:val="nil"/>
                                <w:bottom w:val="nil"/>
                                <w:right w:val="nil"/>
                              </w:tcBorders>
                              <w:tcMar>
                                <w:top w:w="39" w:type="dxa"/>
                                <w:left w:w="39" w:type="dxa"/>
                                <w:bottom w:w="39" w:type="dxa"/>
                                <w:right w:w="39" w:type="dxa"/>
                              </w:tcMar>
                            </w:tcPr>
                            <w:p w14:paraId="5292A49E" w14:textId="42950E2E" w:rsidR="00AC1F58" w:rsidRDefault="00D854C5">
                              <w:pPr>
                                <w:spacing w:before="199" w:after="199" w:line="240" w:lineRule="auto"/>
                              </w:pPr>
                              <w:r>
                                <w:rPr>
                                  <w:rFonts w:ascii="Arial" w:eastAsia="Arial" w:hAnsi="Arial"/>
                                  <w:color w:val="000000"/>
                                </w:rPr>
                                <w:t xml:space="preserve">Perform a full range of administrative and analytical assignments related to the support of the </w:t>
                              </w:r>
                              <w:r w:rsidR="007364C0">
                                <w:rPr>
                                  <w:rFonts w:ascii="Arial" w:eastAsia="Arial" w:hAnsi="Arial"/>
                                  <w:color w:val="000000"/>
                                </w:rPr>
                                <w:t>Health Services</w:t>
                              </w:r>
                              <w:r>
                                <w:rPr>
                                  <w:rFonts w:ascii="Arial" w:eastAsia="Arial" w:hAnsi="Arial"/>
                                  <w:color w:val="000000"/>
                                </w:rPr>
                                <w:t xml:space="preserve"> programs.  </w:t>
                              </w:r>
                            </w:p>
                          </w:tc>
                        </w:tr>
                        <w:tr w:rsidR="00AC1F58" w14:paraId="70343CF3" w14:textId="77777777">
                          <w:trPr>
                            <w:trHeight w:val="282"/>
                          </w:trPr>
                          <w:tc>
                            <w:tcPr>
                              <w:tcW w:w="8004" w:type="dxa"/>
                              <w:tcBorders>
                                <w:top w:val="nil"/>
                                <w:left w:val="nil"/>
                                <w:bottom w:val="nil"/>
                                <w:right w:val="nil"/>
                              </w:tcBorders>
                              <w:tcMar>
                                <w:top w:w="39" w:type="dxa"/>
                                <w:left w:w="39" w:type="dxa"/>
                                <w:bottom w:w="39" w:type="dxa"/>
                                <w:right w:w="39" w:type="dxa"/>
                              </w:tcMar>
                            </w:tcPr>
                            <w:p w14:paraId="762ED049" w14:textId="77777777" w:rsidR="00AC1F58" w:rsidRDefault="00D854C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CF984EA" w14:textId="77777777" w:rsidR="00AC1F58" w:rsidRDefault="00AC1F5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B6D03B7" w14:textId="77777777" w:rsidR="00AC1F58" w:rsidRDefault="00AC1F58">
                              <w:pPr>
                                <w:spacing w:after="0" w:line="240" w:lineRule="auto"/>
                              </w:pPr>
                            </w:p>
                          </w:tc>
                        </w:tr>
                        <w:tr w:rsidR="00CD2F6C" w14:paraId="669E5CA4" w14:textId="77777777" w:rsidTr="00CD2F6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F131C55"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Analyze on-going Medicaid program operations and recommend modifications of policies and procedures to achieve greater efficiency and effectiveness.</w:t>
                              </w:r>
                            </w:p>
                            <w:p w14:paraId="3B32ABA4"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lastRenderedPageBreak/>
                                <w:t>In collaboration with management team members, assist with research and make policy and legislative recommendations for Medicaid programs within the administration.</w:t>
                              </w:r>
                            </w:p>
                            <w:p w14:paraId="21EF865A"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Independently analyze and prepare reports evaluating the impact, efficiency, and effectiveness of Medicaid programs.</w:t>
                              </w:r>
                            </w:p>
                            <w:p w14:paraId="7D01E104"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Gather information, analyze data, and prepare presentations as needed for Medicaid programs.</w:t>
                              </w:r>
                            </w:p>
                            <w:p w14:paraId="4C224ABE" w14:textId="77777777" w:rsidR="00AC1F58" w:rsidRDefault="00D854C5">
                              <w:pPr>
                                <w:numPr>
                                  <w:ilvl w:val="0"/>
                                  <w:numId w:val="1"/>
                                </w:numPr>
                                <w:spacing w:after="0" w:line="240" w:lineRule="auto"/>
                                <w:ind w:left="720" w:hanging="360"/>
                              </w:pPr>
                              <w:r w:rsidRPr="00D854C5">
                                <w:rPr>
                                  <w:rFonts w:ascii="Arial" w:eastAsia="Arial" w:hAnsi="Arial"/>
                                  <w:color w:val="000000"/>
                                </w:rPr>
                                <w:t>Complete special projects and prepare special studies related to Medicaid, including coordination of responses to external surveys and evaluations of the state’s Medicaid program.</w:t>
                              </w:r>
                            </w:p>
                          </w:tc>
                        </w:tr>
                        <w:tr w:rsidR="00CD2F6C" w14:paraId="4EC2BA6A" w14:textId="77777777" w:rsidTr="00CD2F6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454E22F" w14:textId="77777777" w:rsidR="00AC1F58" w:rsidRDefault="00D854C5">
                              <w:pPr>
                                <w:spacing w:after="0" w:line="240" w:lineRule="auto"/>
                              </w:pPr>
                              <w:r>
                                <w:rPr>
                                  <w:rFonts w:ascii="Arial" w:eastAsia="Arial" w:hAnsi="Arial"/>
                                  <w:b/>
                                  <w:color w:val="000000"/>
                                  <w:sz w:val="16"/>
                                </w:rPr>
                                <w:lastRenderedPageBreak/>
                                <w:t>Duty 3</w:t>
                              </w:r>
                            </w:p>
                          </w:tc>
                        </w:tr>
                        <w:tr w:rsidR="00AC1F58" w14:paraId="6DF46063" w14:textId="77777777">
                          <w:trPr>
                            <w:trHeight w:val="282"/>
                          </w:trPr>
                          <w:tc>
                            <w:tcPr>
                              <w:tcW w:w="8004" w:type="dxa"/>
                              <w:tcBorders>
                                <w:top w:val="nil"/>
                                <w:left w:val="nil"/>
                                <w:bottom w:val="nil"/>
                                <w:right w:val="nil"/>
                              </w:tcBorders>
                              <w:tcMar>
                                <w:top w:w="39" w:type="dxa"/>
                                <w:left w:w="39" w:type="dxa"/>
                                <w:bottom w:w="39" w:type="dxa"/>
                                <w:right w:w="39" w:type="dxa"/>
                              </w:tcMar>
                            </w:tcPr>
                            <w:p w14:paraId="1F764A4E" w14:textId="77777777" w:rsidR="00AC1F58" w:rsidRDefault="00D854C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80D44FD" w14:textId="77777777" w:rsidR="00AC1F58" w:rsidRDefault="00D854C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01C6FA8" w14:textId="77777777" w:rsidR="00AC1F58" w:rsidRDefault="00D854C5">
                              <w:pPr>
                                <w:spacing w:after="0" w:line="240" w:lineRule="auto"/>
                              </w:pPr>
                              <w:r>
                                <w:rPr>
                                  <w:rFonts w:ascii="Arial" w:eastAsia="Arial" w:hAnsi="Arial"/>
                                  <w:b/>
                                  <w:color w:val="000000"/>
                                  <w:sz w:val="16"/>
                                </w:rPr>
                                <w:t>10</w:t>
                              </w:r>
                            </w:p>
                          </w:tc>
                        </w:tr>
                        <w:tr w:rsidR="00CD2F6C" w14:paraId="774A01BF" w14:textId="77777777" w:rsidTr="00CD2F6C">
                          <w:trPr>
                            <w:trHeight w:val="282"/>
                          </w:trPr>
                          <w:tc>
                            <w:tcPr>
                              <w:tcW w:w="8004" w:type="dxa"/>
                              <w:gridSpan w:val="3"/>
                              <w:tcBorders>
                                <w:top w:val="nil"/>
                                <w:left w:val="nil"/>
                                <w:bottom w:val="nil"/>
                                <w:right w:val="nil"/>
                              </w:tcBorders>
                              <w:tcMar>
                                <w:top w:w="39" w:type="dxa"/>
                                <w:left w:w="39" w:type="dxa"/>
                                <w:bottom w:w="39" w:type="dxa"/>
                                <w:right w:w="39" w:type="dxa"/>
                              </w:tcMar>
                            </w:tcPr>
                            <w:p w14:paraId="5322A66E" w14:textId="2E66A475" w:rsidR="00AC1F58" w:rsidRDefault="00D854C5">
                              <w:pPr>
                                <w:spacing w:before="199" w:after="199" w:line="240" w:lineRule="auto"/>
                              </w:pPr>
                              <w:r>
                                <w:rPr>
                                  <w:rFonts w:ascii="Arial" w:eastAsia="Arial" w:hAnsi="Arial"/>
                                  <w:color w:val="000000"/>
                                </w:rPr>
                                <w:t xml:space="preserve">Serve as the primary Medicaid lawsuit and media liaison for </w:t>
                              </w:r>
                              <w:r w:rsidR="007364C0">
                                <w:rPr>
                                  <w:rFonts w:ascii="Arial" w:eastAsia="Arial" w:hAnsi="Arial"/>
                                  <w:color w:val="000000"/>
                                </w:rPr>
                                <w:t>HEALTH SERVICES</w:t>
                              </w:r>
                              <w:r>
                                <w:rPr>
                                  <w:rFonts w:ascii="Arial" w:eastAsia="Arial" w:hAnsi="Arial"/>
                                  <w:color w:val="000000"/>
                                </w:rPr>
                                <w:t>.</w:t>
                              </w:r>
                            </w:p>
                          </w:tc>
                        </w:tr>
                        <w:tr w:rsidR="00AC1F58" w14:paraId="1F48FDE4" w14:textId="77777777">
                          <w:trPr>
                            <w:trHeight w:val="282"/>
                          </w:trPr>
                          <w:tc>
                            <w:tcPr>
                              <w:tcW w:w="8004" w:type="dxa"/>
                              <w:tcBorders>
                                <w:top w:val="nil"/>
                                <w:left w:val="nil"/>
                                <w:bottom w:val="nil"/>
                                <w:right w:val="nil"/>
                              </w:tcBorders>
                              <w:tcMar>
                                <w:top w:w="39" w:type="dxa"/>
                                <w:left w:w="39" w:type="dxa"/>
                                <w:bottom w:w="39" w:type="dxa"/>
                                <w:right w:w="39" w:type="dxa"/>
                              </w:tcMar>
                            </w:tcPr>
                            <w:p w14:paraId="6D31F984" w14:textId="77777777" w:rsidR="00AC1F58" w:rsidRDefault="00D854C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13E23FB" w14:textId="77777777" w:rsidR="00AC1F58" w:rsidRDefault="00AC1F5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7F724BB" w14:textId="77777777" w:rsidR="00AC1F58" w:rsidRDefault="00AC1F58">
                              <w:pPr>
                                <w:spacing w:after="0" w:line="240" w:lineRule="auto"/>
                              </w:pPr>
                            </w:p>
                          </w:tc>
                        </w:tr>
                        <w:tr w:rsidR="00CD2F6C" w14:paraId="1C6D5724" w14:textId="77777777" w:rsidTr="00CD2F6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E40D324" w14:textId="070A3A49" w:rsidR="00AC1F58" w:rsidRPr="00D854C5" w:rsidRDefault="00D854C5">
                              <w:pPr>
                                <w:numPr>
                                  <w:ilvl w:val="0"/>
                                  <w:numId w:val="1"/>
                                </w:numPr>
                                <w:spacing w:after="0" w:line="240" w:lineRule="auto"/>
                                <w:ind w:left="720" w:hanging="360"/>
                              </w:pPr>
                              <w:r w:rsidRPr="00D854C5">
                                <w:rPr>
                                  <w:rFonts w:ascii="Arial" w:eastAsia="Arial" w:hAnsi="Arial"/>
                                  <w:color w:val="000000"/>
                                </w:rPr>
                                <w:t xml:space="preserve">Collaborate with staff from the Office of Attorney General, </w:t>
                              </w:r>
                              <w:r w:rsidR="007364C0" w:rsidRPr="00D854C5">
                                <w:rPr>
                                  <w:rFonts w:ascii="Arial" w:eastAsia="Arial" w:hAnsi="Arial"/>
                                  <w:color w:val="000000"/>
                                </w:rPr>
                                <w:t>HEALTH SERVICES</w:t>
                              </w:r>
                              <w:r w:rsidRPr="00D854C5">
                                <w:rPr>
                                  <w:rFonts w:ascii="Arial" w:eastAsia="Arial" w:hAnsi="Arial"/>
                                  <w:color w:val="000000"/>
                                </w:rPr>
                                <w:t>, Office of Legal Affairs, and other departments as appropriate; in developing DHHS’s responses to lawsuits involving Medicaid.</w:t>
                              </w:r>
                            </w:p>
                            <w:p w14:paraId="27F0F893" w14:textId="54288674" w:rsidR="00AC1F58" w:rsidRPr="00D854C5" w:rsidRDefault="00D854C5">
                              <w:pPr>
                                <w:numPr>
                                  <w:ilvl w:val="0"/>
                                  <w:numId w:val="1"/>
                                </w:numPr>
                                <w:spacing w:after="0" w:line="240" w:lineRule="auto"/>
                                <w:ind w:left="720" w:hanging="360"/>
                              </w:pPr>
                              <w:r w:rsidRPr="00D854C5">
                                <w:rPr>
                                  <w:rFonts w:ascii="Arial" w:eastAsia="Arial" w:hAnsi="Arial"/>
                                  <w:color w:val="000000"/>
                                </w:rPr>
                                <w:t xml:space="preserve">Prepare responses to questions from staff at the Office of Attorney General and Office of Legal </w:t>
                              </w:r>
                              <w:r w:rsidR="00ED4A6B" w:rsidRPr="00D854C5">
                                <w:rPr>
                                  <w:rFonts w:ascii="Arial" w:eastAsia="Arial" w:hAnsi="Arial"/>
                                  <w:color w:val="000000"/>
                                </w:rPr>
                                <w:t>Affairs</w:t>
                              </w:r>
                              <w:r w:rsidRPr="00D854C5">
                                <w:rPr>
                                  <w:rFonts w:ascii="Arial" w:eastAsia="Arial" w:hAnsi="Arial"/>
                                  <w:color w:val="000000"/>
                                </w:rPr>
                                <w:t xml:space="preserve"> regarding Medicaid and DHHS policies and procedures. </w:t>
                              </w:r>
                            </w:p>
                            <w:p w14:paraId="627CF9D7"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Write and/or compile materials needed by the Office of Attorney General staff in their representation of DHHS.</w:t>
                              </w:r>
                            </w:p>
                            <w:p w14:paraId="6F899028" w14:textId="77777777" w:rsidR="00AC1F58" w:rsidRDefault="00D854C5">
                              <w:pPr>
                                <w:numPr>
                                  <w:ilvl w:val="0"/>
                                  <w:numId w:val="1"/>
                                </w:numPr>
                                <w:spacing w:after="0" w:line="240" w:lineRule="auto"/>
                                <w:ind w:left="720" w:hanging="360"/>
                              </w:pPr>
                              <w:r w:rsidRPr="00D854C5">
                                <w:rPr>
                                  <w:rFonts w:ascii="Arial" w:eastAsia="Arial" w:hAnsi="Arial"/>
                                  <w:color w:val="000000"/>
                                </w:rPr>
                                <w:t>Sign affidavits, as needed, in support of DHHS’s position.</w:t>
                              </w:r>
                            </w:p>
                          </w:tc>
                        </w:tr>
                        <w:tr w:rsidR="00CD2F6C" w14:paraId="04CB45B6" w14:textId="77777777" w:rsidTr="00CD2F6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9B4BC8C" w14:textId="77777777" w:rsidR="00AC1F58" w:rsidRDefault="00D854C5">
                              <w:pPr>
                                <w:spacing w:after="0" w:line="240" w:lineRule="auto"/>
                              </w:pPr>
                              <w:r>
                                <w:rPr>
                                  <w:rFonts w:ascii="Arial" w:eastAsia="Arial" w:hAnsi="Arial"/>
                                  <w:b/>
                                  <w:color w:val="000000"/>
                                  <w:sz w:val="16"/>
                                </w:rPr>
                                <w:t>Duty 4</w:t>
                              </w:r>
                            </w:p>
                          </w:tc>
                        </w:tr>
                        <w:tr w:rsidR="00AC1F58" w14:paraId="3D84C8D4" w14:textId="77777777">
                          <w:trPr>
                            <w:trHeight w:val="282"/>
                          </w:trPr>
                          <w:tc>
                            <w:tcPr>
                              <w:tcW w:w="8004" w:type="dxa"/>
                              <w:tcBorders>
                                <w:top w:val="nil"/>
                                <w:left w:val="nil"/>
                                <w:bottom w:val="nil"/>
                                <w:right w:val="nil"/>
                              </w:tcBorders>
                              <w:tcMar>
                                <w:top w:w="39" w:type="dxa"/>
                                <w:left w:w="39" w:type="dxa"/>
                                <w:bottom w:w="39" w:type="dxa"/>
                                <w:right w:w="39" w:type="dxa"/>
                              </w:tcMar>
                            </w:tcPr>
                            <w:p w14:paraId="053DFBE9" w14:textId="77777777" w:rsidR="00AC1F58" w:rsidRDefault="00D854C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5F5D43D" w14:textId="77777777" w:rsidR="00AC1F58" w:rsidRDefault="00D854C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2DC03A6" w14:textId="77777777" w:rsidR="00AC1F58" w:rsidRDefault="00D854C5">
                              <w:pPr>
                                <w:spacing w:after="0" w:line="240" w:lineRule="auto"/>
                              </w:pPr>
                              <w:r>
                                <w:rPr>
                                  <w:rFonts w:ascii="Arial" w:eastAsia="Arial" w:hAnsi="Arial"/>
                                  <w:b/>
                                  <w:color w:val="000000"/>
                                  <w:sz w:val="16"/>
                                </w:rPr>
                                <w:t>10</w:t>
                              </w:r>
                            </w:p>
                          </w:tc>
                        </w:tr>
                        <w:tr w:rsidR="00CD2F6C" w14:paraId="194B8EF3" w14:textId="77777777" w:rsidTr="00CD2F6C">
                          <w:trPr>
                            <w:trHeight w:val="282"/>
                          </w:trPr>
                          <w:tc>
                            <w:tcPr>
                              <w:tcW w:w="8004" w:type="dxa"/>
                              <w:gridSpan w:val="3"/>
                              <w:tcBorders>
                                <w:top w:val="nil"/>
                                <w:left w:val="nil"/>
                                <w:bottom w:val="nil"/>
                                <w:right w:val="nil"/>
                              </w:tcBorders>
                              <w:tcMar>
                                <w:top w:w="39" w:type="dxa"/>
                                <w:left w:w="39" w:type="dxa"/>
                                <w:bottom w:w="39" w:type="dxa"/>
                                <w:right w:w="39" w:type="dxa"/>
                              </w:tcMar>
                            </w:tcPr>
                            <w:p w14:paraId="2A193878" w14:textId="374412FC" w:rsidR="00AC1F58" w:rsidRDefault="00D854C5">
                              <w:pPr>
                                <w:spacing w:before="199" w:after="199" w:line="240" w:lineRule="auto"/>
                              </w:pPr>
                              <w:r>
                                <w:rPr>
                                  <w:rFonts w:ascii="Arial" w:eastAsia="Arial" w:hAnsi="Arial"/>
                                  <w:color w:val="000000"/>
                                </w:rPr>
                                <w:t xml:space="preserve">Other duties as assigned include research on various </w:t>
                              </w:r>
                              <w:r w:rsidR="00ED4A6B">
                                <w:rPr>
                                  <w:rFonts w:ascii="Arial" w:eastAsia="Arial" w:hAnsi="Arial"/>
                                  <w:color w:val="000000"/>
                                </w:rPr>
                                <w:t>projects</w:t>
                              </w:r>
                              <w:r>
                                <w:rPr>
                                  <w:rFonts w:ascii="Arial" w:eastAsia="Arial" w:hAnsi="Arial"/>
                                  <w:color w:val="000000"/>
                                </w:rPr>
                                <w:t xml:space="preserve"> and workgroups, assisting management and staff with research related issues.</w:t>
                              </w:r>
                            </w:p>
                          </w:tc>
                        </w:tr>
                        <w:tr w:rsidR="00AC1F58" w14:paraId="4F9EF823" w14:textId="77777777">
                          <w:trPr>
                            <w:trHeight w:val="282"/>
                          </w:trPr>
                          <w:tc>
                            <w:tcPr>
                              <w:tcW w:w="8004" w:type="dxa"/>
                              <w:tcBorders>
                                <w:top w:val="nil"/>
                                <w:left w:val="nil"/>
                                <w:bottom w:val="nil"/>
                                <w:right w:val="nil"/>
                              </w:tcBorders>
                              <w:tcMar>
                                <w:top w:w="39" w:type="dxa"/>
                                <w:left w:w="39" w:type="dxa"/>
                                <w:bottom w:w="39" w:type="dxa"/>
                                <w:right w:w="39" w:type="dxa"/>
                              </w:tcMar>
                            </w:tcPr>
                            <w:p w14:paraId="02B7BDA6" w14:textId="77777777" w:rsidR="00AC1F58" w:rsidRDefault="00D854C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DF333B6" w14:textId="77777777" w:rsidR="00AC1F58" w:rsidRDefault="00AC1F5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613C5FA" w14:textId="77777777" w:rsidR="00AC1F58" w:rsidRDefault="00AC1F58">
                              <w:pPr>
                                <w:spacing w:after="0" w:line="240" w:lineRule="auto"/>
                              </w:pPr>
                            </w:p>
                          </w:tc>
                        </w:tr>
                        <w:tr w:rsidR="00CD2F6C" w14:paraId="5E287CFF" w14:textId="77777777" w:rsidTr="00CD2F6C">
                          <w:trPr>
                            <w:trHeight w:val="282"/>
                          </w:trPr>
                          <w:tc>
                            <w:tcPr>
                              <w:tcW w:w="8004" w:type="dxa"/>
                              <w:gridSpan w:val="3"/>
                              <w:tcBorders>
                                <w:top w:val="nil"/>
                                <w:left w:val="nil"/>
                                <w:bottom w:val="nil"/>
                                <w:right w:val="nil"/>
                              </w:tcBorders>
                              <w:tcMar>
                                <w:top w:w="39" w:type="dxa"/>
                                <w:left w:w="39" w:type="dxa"/>
                                <w:bottom w:w="39" w:type="dxa"/>
                                <w:right w:w="39" w:type="dxa"/>
                              </w:tcMar>
                            </w:tcPr>
                            <w:p w14:paraId="20A23B45"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Provide support to management and operations teams working on the implementation of new programs within Medicaid.</w:t>
                              </w:r>
                            </w:p>
                            <w:p w14:paraId="0AC896C5" w14:textId="4F81418C" w:rsidR="00AC1F58" w:rsidRPr="00D854C5" w:rsidRDefault="00D854C5">
                              <w:pPr>
                                <w:numPr>
                                  <w:ilvl w:val="0"/>
                                  <w:numId w:val="1"/>
                                </w:numPr>
                                <w:spacing w:after="0" w:line="240" w:lineRule="auto"/>
                                <w:ind w:left="720" w:hanging="360"/>
                              </w:pPr>
                              <w:r w:rsidRPr="00D854C5">
                                <w:rPr>
                                  <w:rFonts w:ascii="Arial" w:eastAsia="Arial" w:hAnsi="Arial"/>
                                  <w:color w:val="000000"/>
                                </w:rPr>
                                <w:t xml:space="preserve">Attend teams and workgroups internal and external to </w:t>
                              </w:r>
                              <w:r w:rsidR="007364C0" w:rsidRPr="00D854C5">
                                <w:rPr>
                                  <w:rFonts w:ascii="Arial" w:eastAsia="Arial" w:hAnsi="Arial"/>
                                  <w:color w:val="000000"/>
                                </w:rPr>
                                <w:t>HEALTH SERVICES</w:t>
                              </w:r>
                              <w:r w:rsidRPr="00D854C5">
                                <w:rPr>
                                  <w:rFonts w:ascii="Arial" w:eastAsia="Arial" w:hAnsi="Arial"/>
                                  <w:color w:val="000000"/>
                                </w:rPr>
                                <w:t xml:space="preserve"> and provide important Medicaid updates to management on action of workgroups and other state government agencies.</w:t>
                              </w:r>
                            </w:p>
                            <w:p w14:paraId="4C4CA8BB"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Assist in the assessment of impact on Medicaid and related programs of developments in other agencies</w:t>
                              </w:r>
                            </w:p>
                            <w:p w14:paraId="33F1EB5F" w14:textId="1E176478" w:rsidR="00AC1F58" w:rsidRPr="00D854C5" w:rsidRDefault="00D854C5">
                              <w:pPr>
                                <w:numPr>
                                  <w:ilvl w:val="0"/>
                                  <w:numId w:val="1"/>
                                </w:numPr>
                                <w:spacing w:after="0" w:line="240" w:lineRule="auto"/>
                                <w:ind w:left="720" w:hanging="360"/>
                              </w:pPr>
                              <w:r w:rsidRPr="00D854C5">
                                <w:rPr>
                                  <w:rFonts w:ascii="Arial" w:eastAsia="Arial" w:hAnsi="Arial"/>
                                  <w:color w:val="000000"/>
                                </w:rPr>
                                <w:t xml:space="preserve">Serve on teams and workgroups internal to </w:t>
                              </w:r>
                              <w:r w:rsidR="007364C0" w:rsidRPr="00D854C5">
                                <w:rPr>
                                  <w:rFonts w:ascii="Arial" w:eastAsia="Arial" w:hAnsi="Arial"/>
                                  <w:color w:val="000000"/>
                                </w:rPr>
                                <w:t>HEALTH SERVICES</w:t>
                              </w:r>
                              <w:r w:rsidRPr="00D854C5">
                                <w:rPr>
                                  <w:rFonts w:ascii="Arial" w:eastAsia="Arial" w:hAnsi="Arial"/>
                                  <w:color w:val="000000"/>
                                </w:rPr>
                                <w:t xml:space="preserve"> that will address matters which will impact Medicaid, MI Child, CHIP and other Medicaid programs administered by </w:t>
                              </w:r>
                              <w:r w:rsidR="007364C0" w:rsidRPr="00D854C5">
                                <w:rPr>
                                  <w:rFonts w:ascii="Arial" w:eastAsia="Arial" w:hAnsi="Arial"/>
                                  <w:color w:val="000000"/>
                                </w:rPr>
                                <w:t>HEALTH SERVICES</w:t>
                              </w:r>
                              <w:r w:rsidRPr="00D854C5">
                                <w:rPr>
                                  <w:rFonts w:ascii="Arial" w:eastAsia="Arial" w:hAnsi="Arial"/>
                                  <w:color w:val="000000"/>
                                </w:rPr>
                                <w:t>.</w:t>
                              </w:r>
                            </w:p>
                            <w:p w14:paraId="62DF6264"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Produce and disseminate information as needed.</w:t>
                              </w:r>
                            </w:p>
                            <w:p w14:paraId="2ECE9017"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Utilize all relevant sources, extract relevant material and develop and produce user-friendly presentations on coverage issues.</w:t>
                              </w:r>
                            </w:p>
                            <w:p w14:paraId="457A7C33"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Work assigned by management to advance the mission of the Medicaid program</w:t>
                              </w:r>
                            </w:p>
                            <w:p w14:paraId="06FB9310"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Serve as team member on workgroups and projects</w:t>
                              </w:r>
                            </w:p>
                            <w:p w14:paraId="7C457AD1"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Advise co-workers on changes to policies, rules, and regulations, and aid in interpretation.</w:t>
                              </w:r>
                            </w:p>
                            <w:p w14:paraId="10859200" w14:textId="77777777" w:rsidR="00AC1F58" w:rsidRPr="00D854C5" w:rsidRDefault="00D854C5">
                              <w:pPr>
                                <w:numPr>
                                  <w:ilvl w:val="0"/>
                                  <w:numId w:val="1"/>
                                </w:numPr>
                                <w:spacing w:after="0" w:line="240" w:lineRule="auto"/>
                                <w:ind w:left="720" w:hanging="360"/>
                              </w:pPr>
                              <w:r w:rsidRPr="00D854C5">
                                <w:rPr>
                                  <w:rFonts w:ascii="Arial" w:eastAsia="Arial" w:hAnsi="Arial"/>
                                  <w:color w:val="000000"/>
                                </w:rPr>
                                <w:t xml:space="preserve">Collaborate with the Strategic Initiatives and Special Projects Section to: </w:t>
                              </w:r>
                            </w:p>
                            <w:p w14:paraId="6F3EB708" w14:textId="050753B7" w:rsidR="00AC1F58" w:rsidRPr="00D854C5" w:rsidRDefault="00D854C5">
                              <w:pPr>
                                <w:numPr>
                                  <w:ilvl w:val="1"/>
                                  <w:numId w:val="1"/>
                                </w:numPr>
                                <w:spacing w:after="0" w:line="240" w:lineRule="auto"/>
                                <w:ind w:left="1440" w:hanging="360"/>
                              </w:pPr>
                              <w:r w:rsidRPr="00D854C5">
                                <w:rPr>
                                  <w:rFonts w:ascii="Arial" w:eastAsia="Arial" w:hAnsi="Arial"/>
                                  <w:color w:val="000000"/>
                                </w:rPr>
                                <w:t xml:space="preserve">Conduct background research and analysis and prepare briefings and materials to support </w:t>
                              </w:r>
                              <w:r w:rsidR="007364C0" w:rsidRPr="00D854C5">
                                <w:rPr>
                                  <w:rFonts w:ascii="Arial" w:eastAsia="Arial" w:hAnsi="Arial"/>
                                  <w:color w:val="000000"/>
                                </w:rPr>
                                <w:t>HEALTH SERVICES</w:t>
                              </w:r>
                              <w:r w:rsidRPr="00D854C5">
                                <w:rPr>
                                  <w:rFonts w:ascii="Arial" w:eastAsia="Arial" w:hAnsi="Arial"/>
                                  <w:color w:val="000000"/>
                                </w:rPr>
                                <w:t>’s broad range of normal business and special projects</w:t>
                              </w:r>
                            </w:p>
                            <w:p w14:paraId="54008E1D" w14:textId="77777777" w:rsidR="00AC1F58" w:rsidRPr="00D854C5" w:rsidRDefault="00D854C5">
                              <w:pPr>
                                <w:numPr>
                                  <w:ilvl w:val="1"/>
                                  <w:numId w:val="1"/>
                                </w:numPr>
                                <w:spacing w:after="0" w:line="240" w:lineRule="auto"/>
                                <w:ind w:left="1440" w:hanging="360"/>
                              </w:pPr>
                              <w:r w:rsidRPr="00D854C5">
                                <w:rPr>
                                  <w:rFonts w:ascii="Arial" w:eastAsia="Arial" w:hAnsi="Arial"/>
                                  <w:color w:val="000000"/>
                                </w:rPr>
                                <w:t>Draft key communication products and support stakeholder engagement activities</w:t>
                              </w:r>
                            </w:p>
                            <w:p w14:paraId="3458D111" w14:textId="77777777" w:rsidR="00AC1F58" w:rsidRDefault="00D854C5">
                              <w:pPr>
                                <w:numPr>
                                  <w:ilvl w:val="1"/>
                                  <w:numId w:val="1"/>
                                </w:numPr>
                                <w:spacing w:after="0" w:line="240" w:lineRule="auto"/>
                                <w:ind w:left="1440" w:hanging="360"/>
                              </w:pPr>
                              <w:r w:rsidRPr="00D854C5">
                                <w:rPr>
                                  <w:rFonts w:ascii="Arial" w:eastAsia="Arial" w:hAnsi="Arial"/>
                                  <w:color w:val="000000"/>
                                </w:rPr>
                                <w:t> Interpret, communicate, and support implementation of policies and procedures pertaining to and consistent with the functions of special projects</w:t>
                              </w:r>
                            </w:p>
                          </w:tc>
                        </w:tr>
                      </w:tbl>
                      <w:p w14:paraId="52501BE0" w14:textId="77777777" w:rsidR="00AC1F58" w:rsidRDefault="00AC1F58">
                        <w:pPr>
                          <w:spacing w:after="0" w:line="240" w:lineRule="auto"/>
                        </w:pPr>
                      </w:p>
                    </w:tc>
                  </w:tr>
                </w:tbl>
                <w:p w14:paraId="4A93AB8A" w14:textId="77777777" w:rsidR="00AC1F58" w:rsidRDefault="00AC1F58">
                  <w:pPr>
                    <w:spacing w:after="0" w:line="240" w:lineRule="auto"/>
                  </w:pPr>
                </w:p>
              </w:tc>
            </w:tr>
          </w:tbl>
          <w:p w14:paraId="1669E95A" w14:textId="77777777" w:rsidR="00AC1F58" w:rsidRDefault="00AC1F58">
            <w:pPr>
              <w:spacing w:after="0" w:line="240" w:lineRule="auto"/>
            </w:pPr>
          </w:p>
        </w:tc>
        <w:tc>
          <w:tcPr>
            <w:tcW w:w="179" w:type="dxa"/>
          </w:tcPr>
          <w:p w14:paraId="00EEB8ED" w14:textId="77777777" w:rsidR="00AC1F58" w:rsidRDefault="00AC1F58">
            <w:pPr>
              <w:pStyle w:val="EmptyCellLayoutStyle"/>
              <w:spacing w:after="0" w:line="240" w:lineRule="auto"/>
            </w:pPr>
          </w:p>
        </w:tc>
      </w:tr>
      <w:tr w:rsidR="00AC1F58" w14:paraId="7C33C4A5" w14:textId="77777777">
        <w:trPr>
          <w:trHeight w:val="99"/>
        </w:trPr>
        <w:tc>
          <w:tcPr>
            <w:tcW w:w="179" w:type="dxa"/>
          </w:tcPr>
          <w:p w14:paraId="622BEDB3" w14:textId="77777777" w:rsidR="00AC1F58" w:rsidRDefault="00AC1F58">
            <w:pPr>
              <w:pStyle w:val="EmptyCellLayoutStyle"/>
              <w:spacing w:after="0" w:line="240" w:lineRule="auto"/>
            </w:pPr>
          </w:p>
        </w:tc>
        <w:tc>
          <w:tcPr>
            <w:tcW w:w="0" w:type="dxa"/>
          </w:tcPr>
          <w:p w14:paraId="4A4ACE2F" w14:textId="77777777" w:rsidR="00AC1F58" w:rsidRDefault="00AC1F58">
            <w:pPr>
              <w:pStyle w:val="EmptyCellLayoutStyle"/>
              <w:spacing w:after="0" w:line="240" w:lineRule="auto"/>
            </w:pPr>
          </w:p>
        </w:tc>
        <w:tc>
          <w:tcPr>
            <w:tcW w:w="0" w:type="dxa"/>
          </w:tcPr>
          <w:p w14:paraId="32D4B8F7" w14:textId="77777777" w:rsidR="00AC1F58" w:rsidRDefault="00AC1F58">
            <w:pPr>
              <w:pStyle w:val="EmptyCellLayoutStyle"/>
              <w:spacing w:after="0" w:line="240" w:lineRule="auto"/>
            </w:pPr>
          </w:p>
        </w:tc>
        <w:tc>
          <w:tcPr>
            <w:tcW w:w="0" w:type="dxa"/>
          </w:tcPr>
          <w:p w14:paraId="25C8B80B" w14:textId="77777777" w:rsidR="00AC1F58" w:rsidRDefault="00AC1F58">
            <w:pPr>
              <w:pStyle w:val="EmptyCellLayoutStyle"/>
              <w:spacing w:after="0" w:line="240" w:lineRule="auto"/>
            </w:pPr>
          </w:p>
        </w:tc>
        <w:tc>
          <w:tcPr>
            <w:tcW w:w="0" w:type="dxa"/>
          </w:tcPr>
          <w:p w14:paraId="20494F72" w14:textId="77777777" w:rsidR="00AC1F58" w:rsidRDefault="00AC1F58">
            <w:pPr>
              <w:pStyle w:val="EmptyCellLayoutStyle"/>
              <w:spacing w:after="0" w:line="240" w:lineRule="auto"/>
            </w:pPr>
          </w:p>
        </w:tc>
        <w:tc>
          <w:tcPr>
            <w:tcW w:w="0" w:type="dxa"/>
          </w:tcPr>
          <w:p w14:paraId="37798CE6" w14:textId="77777777" w:rsidR="00AC1F58" w:rsidRDefault="00AC1F58">
            <w:pPr>
              <w:pStyle w:val="EmptyCellLayoutStyle"/>
              <w:spacing w:after="0" w:line="240" w:lineRule="auto"/>
            </w:pPr>
          </w:p>
        </w:tc>
        <w:tc>
          <w:tcPr>
            <w:tcW w:w="0" w:type="dxa"/>
          </w:tcPr>
          <w:p w14:paraId="4D1F2E24" w14:textId="77777777" w:rsidR="00AC1F58" w:rsidRDefault="00AC1F58">
            <w:pPr>
              <w:pStyle w:val="EmptyCellLayoutStyle"/>
              <w:spacing w:after="0" w:line="240" w:lineRule="auto"/>
            </w:pPr>
          </w:p>
        </w:tc>
        <w:tc>
          <w:tcPr>
            <w:tcW w:w="2505" w:type="dxa"/>
          </w:tcPr>
          <w:p w14:paraId="403A0C12" w14:textId="77777777" w:rsidR="00AC1F58" w:rsidRDefault="00AC1F58">
            <w:pPr>
              <w:pStyle w:val="EmptyCellLayoutStyle"/>
              <w:spacing w:after="0" w:line="240" w:lineRule="auto"/>
            </w:pPr>
          </w:p>
        </w:tc>
        <w:tc>
          <w:tcPr>
            <w:tcW w:w="6120" w:type="dxa"/>
          </w:tcPr>
          <w:p w14:paraId="0DEDE516" w14:textId="77777777" w:rsidR="00AC1F58" w:rsidRDefault="00AC1F58">
            <w:pPr>
              <w:pStyle w:val="EmptyCellLayoutStyle"/>
              <w:spacing w:after="0" w:line="240" w:lineRule="auto"/>
            </w:pPr>
          </w:p>
        </w:tc>
        <w:tc>
          <w:tcPr>
            <w:tcW w:w="2534" w:type="dxa"/>
          </w:tcPr>
          <w:p w14:paraId="7A7A2899" w14:textId="77777777" w:rsidR="00AC1F58" w:rsidRDefault="00AC1F58">
            <w:pPr>
              <w:pStyle w:val="EmptyCellLayoutStyle"/>
              <w:spacing w:after="0" w:line="240" w:lineRule="auto"/>
            </w:pPr>
          </w:p>
        </w:tc>
        <w:tc>
          <w:tcPr>
            <w:tcW w:w="179" w:type="dxa"/>
          </w:tcPr>
          <w:p w14:paraId="3B746AD8" w14:textId="77777777" w:rsidR="00AC1F58" w:rsidRDefault="00AC1F58">
            <w:pPr>
              <w:pStyle w:val="EmptyCellLayoutStyle"/>
              <w:spacing w:after="0" w:line="240" w:lineRule="auto"/>
            </w:pPr>
          </w:p>
        </w:tc>
      </w:tr>
      <w:tr w:rsidR="00CD2F6C" w14:paraId="70DD76C4" w14:textId="77777777" w:rsidTr="00CD2F6C">
        <w:tc>
          <w:tcPr>
            <w:tcW w:w="179" w:type="dxa"/>
          </w:tcPr>
          <w:p w14:paraId="690BE886" w14:textId="77777777" w:rsidR="00AC1F58" w:rsidRDefault="00AC1F58">
            <w:pPr>
              <w:pStyle w:val="EmptyCellLayoutStyle"/>
              <w:spacing w:after="0" w:line="240" w:lineRule="auto"/>
            </w:pPr>
          </w:p>
        </w:tc>
        <w:tc>
          <w:tcPr>
            <w:tcW w:w="0" w:type="dxa"/>
          </w:tcPr>
          <w:p w14:paraId="08E43CD1" w14:textId="77777777" w:rsidR="00AC1F58" w:rsidRDefault="00AC1F58">
            <w:pPr>
              <w:pStyle w:val="EmptyCellLayoutStyle"/>
              <w:spacing w:after="0" w:line="240" w:lineRule="auto"/>
            </w:pPr>
          </w:p>
        </w:tc>
        <w:tc>
          <w:tcPr>
            <w:tcW w:w="0" w:type="dxa"/>
          </w:tcPr>
          <w:p w14:paraId="36FDD320" w14:textId="77777777" w:rsidR="00AC1F58" w:rsidRDefault="00AC1F58">
            <w:pPr>
              <w:pStyle w:val="EmptyCellLayoutStyle"/>
              <w:spacing w:after="0" w:line="240" w:lineRule="auto"/>
            </w:pPr>
          </w:p>
        </w:tc>
        <w:tc>
          <w:tcPr>
            <w:tcW w:w="0" w:type="dxa"/>
          </w:tcPr>
          <w:p w14:paraId="42994B1E" w14:textId="77777777" w:rsidR="00AC1F58" w:rsidRDefault="00AC1F58">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AC1F58" w14:paraId="45A00E46" w14:textId="77777777">
              <w:trPr>
                <w:trHeight w:val="119"/>
              </w:trPr>
              <w:tc>
                <w:tcPr>
                  <w:tcW w:w="0" w:type="dxa"/>
                  <w:tcBorders>
                    <w:top w:val="single" w:sz="15" w:space="0" w:color="000000"/>
                    <w:left w:val="single" w:sz="15" w:space="0" w:color="000000"/>
                  </w:tcBorders>
                </w:tcPr>
                <w:p w14:paraId="0DE3853C" w14:textId="77777777" w:rsidR="00AC1F58" w:rsidRDefault="00AC1F58">
                  <w:pPr>
                    <w:pStyle w:val="EmptyCellLayoutStyle"/>
                    <w:spacing w:after="0" w:line="240" w:lineRule="auto"/>
                  </w:pPr>
                </w:p>
              </w:tc>
              <w:tc>
                <w:tcPr>
                  <w:tcW w:w="11159" w:type="dxa"/>
                  <w:tcBorders>
                    <w:top w:val="single" w:sz="15" w:space="0" w:color="000000"/>
                    <w:right w:val="single" w:sz="15" w:space="0" w:color="000000"/>
                  </w:tcBorders>
                </w:tcPr>
                <w:p w14:paraId="6C7AFF46" w14:textId="77777777" w:rsidR="00AC1F58" w:rsidRDefault="00AC1F58">
                  <w:pPr>
                    <w:pStyle w:val="EmptyCellLayoutStyle"/>
                    <w:spacing w:after="0" w:line="240" w:lineRule="auto"/>
                  </w:pPr>
                </w:p>
              </w:tc>
            </w:tr>
            <w:tr w:rsidR="00AC1F58" w14:paraId="7E10C9A3" w14:textId="77777777">
              <w:trPr>
                <w:trHeight w:val="270"/>
              </w:trPr>
              <w:tc>
                <w:tcPr>
                  <w:tcW w:w="0" w:type="dxa"/>
                  <w:tcBorders>
                    <w:left w:val="single" w:sz="15" w:space="0" w:color="000000"/>
                  </w:tcBorders>
                </w:tcPr>
                <w:p w14:paraId="2850785C" w14:textId="77777777" w:rsidR="00AC1F58" w:rsidRDefault="00AC1F5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AC1F58" w14:paraId="7DD680DD" w14:textId="77777777">
                    <w:trPr>
                      <w:trHeight w:val="192"/>
                    </w:trPr>
                    <w:tc>
                      <w:tcPr>
                        <w:tcW w:w="11160" w:type="dxa"/>
                        <w:tcBorders>
                          <w:top w:val="nil"/>
                          <w:left w:val="nil"/>
                          <w:bottom w:val="nil"/>
                          <w:right w:val="nil"/>
                        </w:tcBorders>
                        <w:tcMar>
                          <w:top w:w="39" w:type="dxa"/>
                          <w:left w:w="39" w:type="dxa"/>
                          <w:bottom w:w="39" w:type="dxa"/>
                          <w:right w:w="39" w:type="dxa"/>
                        </w:tcMar>
                      </w:tcPr>
                      <w:p w14:paraId="32262E99" w14:textId="77777777" w:rsidR="00AC1F58" w:rsidRDefault="00D854C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291AA3F5" w14:textId="77777777" w:rsidR="00AC1F58" w:rsidRDefault="00AC1F58">
                  <w:pPr>
                    <w:spacing w:after="0" w:line="240" w:lineRule="auto"/>
                  </w:pPr>
                </w:p>
              </w:tc>
            </w:tr>
            <w:tr w:rsidR="00AC1F58" w14:paraId="0ED7276E" w14:textId="77777777">
              <w:trPr>
                <w:trHeight w:val="60"/>
              </w:trPr>
              <w:tc>
                <w:tcPr>
                  <w:tcW w:w="0" w:type="dxa"/>
                  <w:tcBorders>
                    <w:left w:val="single" w:sz="15" w:space="0" w:color="000000"/>
                  </w:tcBorders>
                </w:tcPr>
                <w:p w14:paraId="65147809" w14:textId="77777777" w:rsidR="00AC1F58" w:rsidRDefault="00AC1F58">
                  <w:pPr>
                    <w:pStyle w:val="EmptyCellLayoutStyle"/>
                    <w:spacing w:after="0" w:line="240" w:lineRule="auto"/>
                  </w:pPr>
                </w:p>
              </w:tc>
              <w:tc>
                <w:tcPr>
                  <w:tcW w:w="11159" w:type="dxa"/>
                  <w:tcBorders>
                    <w:right w:val="single" w:sz="15" w:space="0" w:color="000000"/>
                  </w:tcBorders>
                </w:tcPr>
                <w:p w14:paraId="5D4DDAFE" w14:textId="77777777" w:rsidR="00AC1F58" w:rsidRDefault="00AC1F58">
                  <w:pPr>
                    <w:pStyle w:val="EmptyCellLayoutStyle"/>
                    <w:spacing w:after="0" w:line="240" w:lineRule="auto"/>
                  </w:pPr>
                </w:p>
              </w:tc>
            </w:tr>
            <w:tr w:rsidR="00CD2F6C" w14:paraId="402DBEBA" w14:textId="77777777" w:rsidTr="00CD2F6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C1F58" w14:paraId="62A67E22" w14:textId="77777777">
                    <w:trPr>
                      <w:trHeight w:val="212"/>
                    </w:trPr>
                    <w:tc>
                      <w:tcPr>
                        <w:tcW w:w="11160" w:type="dxa"/>
                        <w:tcBorders>
                          <w:top w:val="nil"/>
                          <w:left w:val="nil"/>
                          <w:bottom w:val="nil"/>
                          <w:right w:val="nil"/>
                        </w:tcBorders>
                        <w:tcMar>
                          <w:top w:w="39" w:type="dxa"/>
                          <w:left w:w="39" w:type="dxa"/>
                          <w:bottom w:w="39" w:type="dxa"/>
                          <w:right w:w="39" w:type="dxa"/>
                        </w:tcMar>
                      </w:tcPr>
                      <w:p w14:paraId="6F1062AD" w14:textId="34019DB5" w:rsidR="00AC1F58" w:rsidRDefault="00D854C5">
                        <w:pPr>
                          <w:spacing w:before="199" w:after="199" w:line="240" w:lineRule="auto"/>
                        </w:pPr>
                        <w:r>
                          <w:rPr>
                            <w:rFonts w:ascii="Arial" w:eastAsia="Arial" w:hAnsi="Arial"/>
                            <w:color w:val="000000"/>
                          </w:rPr>
                          <w:t xml:space="preserve">Independent decisions are made </w:t>
                        </w:r>
                        <w:proofErr w:type="gramStart"/>
                        <w:r>
                          <w:rPr>
                            <w:rFonts w:ascii="Arial" w:eastAsia="Arial" w:hAnsi="Arial"/>
                            <w:color w:val="000000"/>
                          </w:rPr>
                          <w:t>in</w:t>
                        </w:r>
                        <w:proofErr w:type="gramEnd"/>
                        <w:r>
                          <w:rPr>
                            <w:rFonts w:ascii="Arial" w:eastAsia="Arial" w:hAnsi="Arial"/>
                            <w:color w:val="000000"/>
                          </w:rPr>
                          <w:t xml:space="preserve"> prioritizing daily work </w:t>
                        </w:r>
                        <w:proofErr w:type="gramStart"/>
                        <w:r>
                          <w:rPr>
                            <w:rFonts w:ascii="Arial" w:eastAsia="Arial" w:hAnsi="Arial"/>
                            <w:color w:val="000000"/>
                          </w:rPr>
                          <w:t>in order to</w:t>
                        </w:r>
                        <w:proofErr w:type="gramEnd"/>
                        <w:r>
                          <w:rPr>
                            <w:rFonts w:ascii="Arial" w:eastAsia="Arial" w:hAnsi="Arial"/>
                            <w:color w:val="000000"/>
                          </w:rPr>
                          <w:t xml:space="preserve"> meet deadlines and objectives. These decisions primarily affect the Management Team and could affect other employees within </w:t>
                        </w:r>
                        <w:r w:rsidR="007364C0">
                          <w:rPr>
                            <w:rFonts w:ascii="Arial" w:eastAsia="Arial" w:hAnsi="Arial"/>
                            <w:color w:val="000000"/>
                          </w:rPr>
                          <w:t>HEALTH SERVICES</w:t>
                        </w:r>
                        <w:r>
                          <w:rPr>
                            <w:rFonts w:ascii="Arial" w:eastAsia="Arial" w:hAnsi="Arial"/>
                            <w:color w:val="000000"/>
                          </w:rPr>
                          <w:t>.</w:t>
                        </w:r>
                      </w:p>
                    </w:tc>
                  </w:tr>
                </w:tbl>
                <w:p w14:paraId="2841BEC9" w14:textId="77777777" w:rsidR="00AC1F58" w:rsidRDefault="00AC1F58">
                  <w:pPr>
                    <w:spacing w:after="0" w:line="240" w:lineRule="auto"/>
                  </w:pPr>
                </w:p>
              </w:tc>
            </w:tr>
          </w:tbl>
          <w:p w14:paraId="35FAAE7A" w14:textId="77777777" w:rsidR="00AC1F58" w:rsidRDefault="00AC1F58">
            <w:pPr>
              <w:spacing w:after="0" w:line="240" w:lineRule="auto"/>
            </w:pPr>
          </w:p>
        </w:tc>
        <w:tc>
          <w:tcPr>
            <w:tcW w:w="179" w:type="dxa"/>
          </w:tcPr>
          <w:p w14:paraId="255CB6CC" w14:textId="77777777" w:rsidR="00AC1F58" w:rsidRDefault="00AC1F58">
            <w:pPr>
              <w:pStyle w:val="EmptyCellLayoutStyle"/>
              <w:spacing w:after="0" w:line="240" w:lineRule="auto"/>
            </w:pPr>
          </w:p>
        </w:tc>
      </w:tr>
      <w:tr w:rsidR="00AC1F58" w14:paraId="6571106F" w14:textId="77777777">
        <w:trPr>
          <w:trHeight w:val="99"/>
        </w:trPr>
        <w:tc>
          <w:tcPr>
            <w:tcW w:w="179" w:type="dxa"/>
          </w:tcPr>
          <w:p w14:paraId="7B22220E" w14:textId="77777777" w:rsidR="00AC1F58" w:rsidRDefault="00AC1F58">
            <w:pPr>
              <w:pStyle w:val="EmptyCellLayoutStyle"/>
              <w:spacing w:after="0" w:line="240" w:lineRule="auto"/>
            </w:pPr>
          </w:p>
        </w:tc>
        <w:tc>
          <w:tcPr>
            <w:tcW w:w="0" w:type="dxa"/>
          </w:tcPr>
          <w:p w14:paraId="67815FCE" w14:textId="77777777" w:rsidR="00AC1F58" w:rsidRDefault="00AC1F58">
            <w:pPr>
              <w:pStyle w:val="EmptyCellLayoutStyle"/>
              <w:spacing w:after="0" w:line="240" w:lineRule="auto"/>
            </w:pPr>
          </w:p>
        </w:tc>
        <w:tc>
          <w:tcPr>
            <w:tcW w:w="0" w:type="dxa"/>
          </w:tcPr>
          <w:p w14:paraId="69455141" w14:textId="77777777" w:rsidR="00AC1F58" w:rsidRDefault="00AC1F58">
            <w:pPr>
              <w:pStyle w:val="EmptyCellLayoutStyle"/>
              <w:spacing w:after="0" w:line="240" w:lineRule="auto"/>
            </w:pPr>
          </w:p>
        </w:tc>
        <w:tc>
          <w:tcPr>
            <w:tcW w:w="0" w:type="dxa"/>
          </w:tcPr>
          <w:p w14:paraId="234B0847" w14:textId="77777777" w:rsidR="00AC1F58" w:rsidRDefault="00AC1F58">
            <w:pPr>
              <w:pStyle w:val="EmptyCellLayoutStyle"/>
              <w:spacing w:after="0" w:line="240" w:lineRule="auto"/>
            </w:pPr>
          </w:p>
        </w:tc>
        <w:tc>
          <w:tcPr>
            <w:tcW w:w="0" w:type="dxa"/>
          </w:tcPr>
          <w:p w14:paraId="10894138" w14:textId="77777777" w:rsidR="00AC1F58" w:rsidRDefault="00AC1F58">
            <w:pPr>
              <w:pStyle w:val="EmptyCellLayoutStyle"/>
              <w:spacing w:after="0" w:line="240" w:lineRule="auto"/>
            </w:pPr>
          </w:p>
        </w:tc>
        <w:tc>
          <w:tcPr>
            <w:tcW w:w="0" w:type="dxa"/>
          </w:tcPr>
          <w:p w14:paraId="7C97C85F" w14:textId="77777777" w:rsidR="00AC1F58" w:rsidRDefault="00AC1F58">
            <w:pPr>
              <w:pStyle w:val="EmptyCellLayoutStyle"/>
              <w:spacing w:after="0" w:line="240" w:lineRule="auto"/>
            </w:pPr>
          </w:p>
        </w:tc>
        <w:tc>
          <w:tcPr>
            <w:tcW w:w="0" w:type="dxa"/>
          </w:tcPr>
          <w:p w14:paraId="65EEEC34" w14:textId="77777777" w:rsidR="00AC1F58" w:rsidRDefault="00AC1F58">
            <w:pPr>
              <w:pStyle w:val="EmptyCellLayoutStyle"/>
              <w:spacing w:after="0" w:line="240" w:lineRule="auto"/>
            </w:pPr>
          </w:p>
        </w:tc>
        <w:tc>
          <w:tcPr>
            <w:tcW w:w="2505" w:type="dxa"/>
          </w:tcPr>
          <w:p w14:paraId="19E8854C" w14:textId="77777777" w:rsidR="00AC1F58" w:rsidRDefault="00AC1F58">
            <w:pPr>
              <w:pStyle w:val="EmptyCellLayoutStyle"/>
              <w:spacing w:after="0" w:line="240" w:lineRule="auto"/>
            </w:pPr>
          </w:p>
        </w:tc>
        <w:tc>
          <w:tcPr>
            <w:tcW w:w="6120" w:type="dxa"/>
          </w:tcPr>
          <w:p w14:paraId="084E7880" w14:textId="77777777" w:rsidR="00AC1F58" w:rsidRDefault="00AC1F58">
            <w:pPr>
              <w:pStyle w:val="EmptyCellLayoutStyle"/>
              <w:spacing w:after="0" w:line="240" w:lineRule="auto"/>
            </w:pPr>
          </w:p>
        </w:tc>
        <w:tc>
          <w:tcPr>
            <w:tcW w:w="2534" w:type="dxa"/>
          </w:tcPr>
          <w:p w14:paraId="45716957" w14:textId="77777777" w:rsidR="00AC1F58" w:rsidRDefault="00AC1F58">
            <w:pPr>
              <w:pStyle w:val="EmptyCellLayoutStyle"/>
              <w:spacing w:after="0" w:line="240" w:lineRule="auto"/>
            </w:pPr>
          </w:p>
        </w:tc>
        <w:tc>
          <w:tcPr>
            <w:tcW w:w="179" w:type="dxa"/>
          </w:tcPr>
          <w:p w14:paraId="2AE31A34" w14:textId="77777777" w:rsidR="00AC1F58" w:rsidRDefault="00AC1F58">
            <w:pPr>
              <w:pStyle w:val="EmptyCellLayoutStyle"/>
              <w:spacing w:after="0" w:line="240" w:lineRule="auto"/>
            </w:pPr>
          </w:p>
        </w:tc>
      </w:tr>
      <w:tr w:rsidR="00CD2F6C" w14:paraId="16A9767C" w14:textId="77777777" w:rsidTr="00CD2F6C">
        <w:tc>
          <w:tcPr>
            <w:tcW w:w="179" w:type="dxa"/>
          </w:tcPr>
          <w:p w14:paraId="3D906078" w14:textId="77777777" w:rsidR="00AC1F58" w:rsidRDefault="00AC1F58">
            <w:pPr>
              <w:pStyle w:val="EmptyCellLayoutStyle"/>
              <w:spacing w:after="0" w:line="240" w:lineRule="auto"/>
            </w:pPr>
          </w:p>
        </w:tc>
        <w:tc>
          <w:tcPr>
            <w:tcW w:w="0" w:type="dxa"/>
          </w:tcPr>
          <w:p w14:paraId="66D1B5E1" w14:textId="77777777" w:rsidR="00AC1F58" w:rsidRDefault="00AC1F58">
            <w:pPr>
              <w:pStyle w:val="EmptyCellLayoutStyle"/>
              <w:spacing w:after="0" w:line="240" w:lineRule="auto"/>
            </w:pPr>
          </w:p>
        </w:tc>
        <w:tc>
          <w:tcPr>
            <w:tcW w:w="0" w:type="dxa"/>
          </w:tcPr>
          <w:p w14:paraId="163B7439" w14:textId="77777777" w:rsidR="00AC1F58" w:rsidRDefault="00AC1F58">
            <w:pPr>
              <w:pStyle w:val="EmptyCellLayoutStyle"/>
              <w:spacing w:after="0" w:line="240" w:lineRule="auto"/>
            </w:pPr>
          </w:p>
        </w:tc>
        <w:tc>
          <w:tcPr>
            <w:tcW w:w="0" w:type="dxa"/>
          </w:tcPr>
          <w:p w14:paraId="01E66F60" w14:textId="77777777" w:rsidR="00AC1F58" w:rsidRDefault="00AC1F58">
            <w:pPr>
              <w:pStyle w:val="EmptyCellLayoutStyle"/>
              <w:spacing w:after="0" w:line="240" w:lineRule="auto"/>
            </w:pPr>
          </w:p>
        </w:tc>
        <w:tc>
          <w:tcPr>
            <w:tcW w:w="0" w:type="dxa"/>
          </w:tcPr>
          <w:p w14:paraId="004B5FFD" w14:textId="77777777" w:rsidR="00AC1F58" w:rsidRDefault="00AC1F58">
            <w:pPr>
              <w:pStyle w:val="EmptyCellLayoutStyle"/>
              <w:spacing w:after="0" w:line="240" w:lineRule="auto"/>
            </w:pPr>
          </w:p>
        </w:tc>
        <w:tc>
          <w:tcPr>
            <w:tcW w:w="0" w:type="dxa"/>
          </w:tcPr>
          <w:p w14:paraId="66AE2388" w14:textId="77777777" w:rsidR="00AC1F58" w:rsidRDefault="00AC1F58">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AC1F58" w14:paraId="7740D8C2" w14:textId="77777777">
              <w:trPr>
                <w:trHeight w:val="38"/>
              </w:trPr>
              <w:tc>
                <w:tcPr>
                  <w:tcW w:w="0" w:type="dxa"/>
                  <w:tcBorders>
                    <w:top w:val="single" w:sz="15" w:space="0" w:color="000000"/>
                    <w:left w:val="single" w:sz="15" w:space="0" w:color="000000"/>
                  </w:tcBorders>
                </w:tcPr>
                <w:p w14:paraId="41961934" w14:textId="77777777" w:rsidR="00AC1F58" w:rsidRDefault="00AC1F58">
                  <w:pPr>
                    <w:pStyle w:val="EmptyCellLayoutStyle"/>
                    <w:spacing w:after="0" w:line="240" w:lineRule="auto"/>
                  </w:pPr>
                </w:p>
              </w:tc>
              <w:tc>
                <w:tcPr>
                  <w:tcW w:w="11159" w:type="dxa"/>
                  <w:tcBorders>
                    <w:top w:val="single" w:sz="15" w:space="0" w:color="000000"/>
                    <w:right w:val="single" w:sz="15" w:space="0" w:color="000000"/>
                  </w:tcBorders>
                </w:tcPr>
                <w:p w14:paraId="3651B2B0" w14:textId="77777777" w:rsidR="00AC1F58" w:rsidRDefault="00AC1F58">
                  <w:pPr>
                    <w:pStyle w:val="EmptyCellLayoutStyle"/>
                    <w:spacing w:after="0" w:line="240" w:lineRule="auto"/>
                  </w:pPr>
                </w:p>
              </w:tc>
            </w:tr>
            <w:tr w:rsidR="00AC1F58" w14:paraId="348ADD31" w14:textId="77777777">
              <w:trPr>
                <w:trHeight w:val="270"/>
              </w:trPr>
              <w:tc>
                <w:tcPr>
                  <w:tcW w:w="0" w:type="dxa"/>
                  <w:tcBorders>
                    <w:left w:val="single" w:sz="15" w:space="0" w:color="000000"/>
                  </w:tcBorders>
                </w:tcPr>
                <w:p w14:paraId="0DC88DFB" w14:textId="77777777" w:rsidR="00AC1F58" w:rsidRDefault="00AC1F5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AC1F58" w14:paraId="089AF88E" w14:textId="77777777">
                    <w:trPr>
                      <w:trHeight w:val="192"/>
                    </w:trPr>
                    <w:tc>
                      <w:tcPr>
                        <w:tcW w:w="11160" w:type="dxa"/>
                        <w:tcBorders>
                          <w:top w:val="nil"/>
                          <w:left w:val="nil"/>
                          <w:bottom w:val="nil"/>
                          <w:right w:val="nil"/>
                        </w:tcBorders>
                        <w:tcMar>
                          <w:top w:w="39" w:type="dxa"/>
                          <w:left w:w="39" w:type="dxa"/>
                          <w:bottom w:w="39" w:type="dxa"/>
                          <w:right w:w="39" w:type="dxa"/>
                        </w:tcMar>
                      </w:tcPr>
                      <w:p w14:paraId="61FB8144" w14:textId="77777777" w:rsidR="00AC1F58" w:rsidRDefault="00D854C5">
                        <w:pPr>
                          <w:spacing w:after="0" w:line="240" w:lineRule="auto"/>
                        </w:pPr>
                        <w:r>
                          <w:rPr>
                            <w:rFonts w:ascii="Arial" w:eastAsia="Arial" w:hAnsi="Arial"/>
                            <w:b/>
                            <w:color w:val="000000"/>
                            <w:sz w:val="16"/>
                          </w:rPr>
                          <w:t xml:space="preserve">17. Describe the types of decisions that require the supervisor's review. </w:t>
                        </w:r>
                      </w:p>
                    </w:tc>
                  </w:tr>
                </w:tbl>
                <w:p w14:paraId="3C3E13D0" w14:textId="77777777" w:rsidR="00AC1F58" w:rsidRDefault="00AC1F58">
                  <w:pPr>
                    <w:spacing w:after="0" w:line="240" w:lineRule="auto"/>
                  </w:pPr>
                </w:p>
              </w:tc>
            </w:tr>
            <w:tr w:rsidR="00AC1F58" w14:paraId="74F5B873" w14:textId="77777777">
              <w:trPr>
                <w:trHeight w:val="40"/>
              </w:trPr>
              <w:tc>
                <w:tcPr>
                  <w:tcW w:w="0" w:type="dxa"/>
                  <w:tcBorders>
                    <w:left w:val="single" w:sz="15" w:space="0" w:color="000000"/>
                  </w:tcBorders>
                </w:tcPr>
                <w:p w14:paraId="4E547758" w14:textId="77777777" w:rsidR="00AC1F58" w:rsidRDefault="00AC1F58">
                  <w:pPr>
                    <w:pStyle w:val="EmptyCellLayoutStyle"/>
                    <w:spacing w:after="0" w:line="240" w:lineRule="auto"/>
                  </w:pPr>
                </w:p>
              </w:tc>
              <w:tc>
                <w:tcPr>
                  <w:tcW w:w="11159" w:type="dxa"/>
                  <w:tcBorders>
                    <w:right w:val="single" w:sz="15" w:space="0" w:color="000000"/>
                  </w:tcBorders>
                </w:tcPr>
                <w:p w14:paraId="19733CF1" w14:textId="77777777" w:rsidR="00AC1F58" w:rsidRDefault="00AC1F58">
                  <w:pPr>
                    <w:pStyle w:val="EmptyCellLayoutStyle"/>
                    <w:spacing w:after="0" w:line="240" w:lineRule="auto"/>
                  </w:pPr>
                </w:p>
              </w:tc>
            </w:tr>
            <w:tr w:rsidR="00CD2F6C" w14:paraId="080AE010" w14:textId="77777777" w:rsidTr="00CD2F6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AC1F58" w14:paraId="737F665A" w14:textId="77777777">
                    <w:trPr>
                      <w:trHeight w:val="212"/>
                    </w:trPr>
                    <w:tc>
                      <w:tcPr>
                        <w:tcW w:w="11160" w:type="dxa"/>
                        <w:tcBorders>
                          <w:top w:val="nil"/>
                          <w:left w:val="nil"/>
                          <w:bottom w:val="nil"/>
                          <w:right w:val="nil"/>
                        </w:tcBorders>
                        <w:tcMar>
                          <w:top w:w="39" w:type="dxa"/>
                          <w:left w:w="39" w:type="dxa"/>
                          <w:bottom w:w="39" w:type="dxa"/>
                          <w:right w:w="39" w:type="dxa"/>
                        </w:tcMar>
                      </w:tcPr>
                      <w:p w14:paraId="11B1F7E2" w14:textId="116858B4" w:rsidR="00AC1F58" w:rsidRDefault="00D854C5">
                        <w:pPr>
                          <w:spacing w:before="199" w:after="199" w:line="240" w:lineRule="auto"/>
                        </w:pPr>
                        <w:r>
                          <w:rPr>
                            <w:rFonts w:ascii="Arial" w:eastAsia="Arial" w:hAnsi="Arial"/>
                            <w:color w:val="000000"/>
                          </w:rPr>
                          <w:t>Situations that arise may show deviation from Department policies. Unusual internal or external requests. Replies to correspondence requiring clinical/nursing responses, delineations of new positions within the administration.</w:t>
                        </w:r>
                      </w:p>
                    </w:tc>
                  </w:tr>
                </w:tbl>
                <w:p w14:paraId="79866EF2" w14:textId="77777777" w:rsidR="00AC1F58" w:rsidRDefault="00AC1F58">
                  <w:pPr>
                    <w:spacing w:after="0" w:line="240" w:lineRule="auto"/>
                  </w:pPr>
                </w:p>
              </w:tc>
            </w:tr>
          </w:tbl>
          <w:p w14:paraId="24427A1D" w14:textId="77777777" w:rsidR="00AC1F58" w:rsidRDefault="00AC1F58">
            <w:pPr>
              <w:spacing w:after="0" w:line="240" w:lineRule="auto"/>
            </w:pPr>
          </w:p>
        </w:tc>
        <w:tc>
          <w:tcPr>
            <w:tcW w:w="179" w:type="dxa"/>
          </w:tcPr>
          <w:p w14:paraId="008F5B2D" w14:textId="77777777" w:rsidR="00AC1F58" w:rsidRDefault="00AC1F58">
            <w:pPr>
              <w:pStyle w:val="EmptyCellLayoutStyle"/>
              <w:spacing w:after="0" w:line="240" w:lineRule="auto"/>
            </w:pPr>
          </w:p>
        </w:tc>
      </w:tr>
      <w:tr w:rsidR="00AC1F58" w14:paraId="7EAF1433" w14:textId="77777777">
        <w:trPr>
          <w:trHeight w:val="100"/>
        </w:trPr>
        <w:tc>
          <w:tcPr>
            <w:tcW w:w="179" w:type="dxa"/>
          </w:tcPr>
          <w:p w14:paraId="7E33422B" w14:textId="77777777" w:rsidR="00AC1F58" w:rsidRDefault="00AC1F58">
            <w:pPr>
              <w:pStyle w:val="EmptyCellLayoutStyle"/>
              <w:spacing w:after="0" w:line="240" w:lineRule="auto"/>
            </w:pPr>
          </w:p>
        </w:tc>
        <w:tc>
          <w:tcPr>
            <w:tcW w:w="0" w:type="dxa"/>
          </w:tcPr>
          <w:p w14:paraId="0F7E7023" w14:textId="77777777" w:rsidR="00AC1F58" w:rsidRDefault="00AC1F58">
            <w:pPr>
              <w:pStyle w:val="EmptyCellLayoutStyle"/>
              <w:spacing w:after="0" w:line="240" w:lineRule="auto"/>
            </w:pPr>
          </w:p>
        </w:tc>
        <w:tc>
          <w:tcPr>
            <w:tcW w:w="0" w:type="dxa"/>
          </w:tcPr>
          <w:p w14:paraId="00A09801" w14:textId="77777777" w:rsidR="00AC1F58" w:rsidRDefault="00AC1F58">
            <w:pPr>
              <w:pStyle w:val="EmptyCellLayoutStyle"/>
              <w:spacing w:after="0" w:line="240" w:lineRule="auto"/>
            </w:pPr>
          </w:p>
        </w:tc>
        <w:tc>
          <w:tcPr>
            <w:tcW w:w="0" w:type="dxa"/>
          </w:tcPr>
          <w:p w14:paraId="2BF41510" w14:textId="77777777" w:rsidR="00AC1F58" w:rsidRDefault="00AC1F58">
            <w:pPr>
              <w:pStyle w:val="EmptyCellLayoutStyle"/>
              <w:spacing w:after="0" w:line="240" w:lineRule="auto"/>
            </w:pPr>
          </w:p>
        </w:tc>
        <w:tc>
          <w:tcPr>
            <w:tcW w:w="0" w:type="dxa"/>
          </w:tcPr>
          <w:p w14:paraId="4DD8D138" w14:textId="77777777" w:rsidR="00AC1F58" w:rsidRDefault="00AC1F58">
            <w:pPr>
              <w:pStyle w:val="EmptyCellLayoutStyle"/>
              <w:spacing w:after="0" w:line="240" w:lineRule="auto"/>
            </w:pPr>
          </w:p>
        </w:tc>
        <w:tc>
          <w:tcPr>
            <w:tcW w:w="0" w:type="dxa"/>
          </w:tcPr>
          <w:p w14:paraId="11DF1E7C" w14:textId="77777777" w:rsidR="00AC1F58" w:rsidRDefault="00AC1F58">
            <w:pPr>
              <w:pStyle w:val="EmptyCellLayoutStyle"/>
              <w:spacing w:after="0" w:line="240" w:lineRule="auto"/>
            </w:pPr>
          </w:p>
        </w:tc>
        <w:tc>
          <w:tcPr>
            <w:tcW w:w="0" w:type="dxa"/>
          </w:tcPr>
          <w:p w14:paraId="37A141A1" w14:textId="77777777" w:rsidR="00AC1F58" w:rsidRDefault="00AC1F58">
            <w:pPr>
              <w:pStyle w:val="EmptyCellLayoutStyle"/>
              <w:spacing w:after="0" w:line="240" w:lineRule="auto"/>
            </w:pPr>
          </w:p>
        </w:tc>
        <w:tc>
          <w:tcPr>
            <w:tcW w:w="2505" w:type="dxa"/>
          </w:tcPr>
          <w:p w14:paraId="405F9B60" w14:textId="77777777" w:rsidR="00AC1F58" w:rsidRDefault="00AC1F58">
            <w:pPr>
              <w:pStyle w:val="EmptyCellLayoutStyle"/>
              <w:spacing w:after="0" w:line="240" w:lineRule="auto"/>
            </w:pPr>
          </w:p>
        </w:tc>
        <w:tc>
          <w:tcPr>
            <w:tcW w:w="6120" w:type="dxa"/>
          </w:tcPr>
          <w:p w14:paraId="2ED87C35" w14:textId="77777777" w:rsidR="00AC1F58" w:rsidRDefault="00AC1F58">
            <w:pPr>
              <w:pStyle w:val="EmptyCellLayoutStyle"/>
              <w:spacing w:after="0" w:line="240" w:lineRule="auto"/>
            </w:pPr>
          </w:p>
        </w:tc>
        <w:tc>
          <w:tcPr>
            <w:tcW w:w="2534" w:type="dxa"/>
          </w:tcPr>
          <w:p w14:paraId="4221B7EC" w14:textId="77777777" w:rsidR="00AC1F58" w:rsidRDefault="00AC1F58">
            <w:pPr>
              <w:pStyle w:val="EmptyCellLayoutStyle"/>
              <w:spacing w:after="0" w:line="240" w:lineRule="auto"/>
            </w:pPr>
          </w:p>
        </w:tc>
        <w:tc>
          <w:tcPr>
            <w:tcW w:w="179" w:type="dxa"/>
          </w:tcPr>
          <w:p w14:paraId="2299BB31" w14:textId="77777777" w:rsidR="00AC1F58" w:rsidRDefault="00AC1F58">
            <w:pPr>
              <w:pStyle w:val="EmptyCellLayoutStyle"/>
              <w:spacing w:after="0" w:line="240" w:lineRule="auto"/>
            </w:pPr>
          </w:p>
        </w:tc>
      </w:tr>
      <w:tr w:rsidR="00CD2F6C" w14:paraId="6C701AA6" w14:textId="77777777" w:rsidTr="00CD2F6C">
        <w:tc>
          <w:tcPr>
            <w:tcW w:w="179" w:type="dxa"/>
          </w:tcPr>
          <w:p w14:paraId="1DA6DAB8" w14:textId="77777777" w:rsidR="00AC1F58" w:rsidRDefault="00AC1F58">
            <w:pPr>
              <w:pStyle w:val="EmptyCellLayoutStyle"/>
              <w:spacing w:after="0" w:line="240" w:lineRule="auto"/>
            </w:pPr>
          </w:p>
        </w:tc>
        <w:tc>
          <w:tcPr>
            <w:tcW w:w="0" w:type="dxa"/>
          </w:tcPr>
          <w:p w14:paraId="252197CB" w14:textId="77777777" w:rsidR="00AC1F58" w:rsidRDefault="00AC1F58">
            <w:pPr>
              <w:pStyle w:val="EmptyCellLayoutStyle"/>
              <w:spacing w:after="0" w:line="240" w:lineRule="auto"/>
            </w:pPr>
          </w:p>
        </w:tc>
        <w:tc>
          <w:tcPr>
            <w:tcW w:w="0" w:type="dxa"/>
          </w:tcPr>
          <w:p w14:paraId="14C8FD26" w14:textId="77777777" w:rsidR="00AC1F58" w:rsidRDefault="00AC1F58">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AC1F58" w14:paraId="467FA920" w14:textId="77777777">
              <w:trPr>
                <w:trHeight w:val="459"/>
              </w:trPr>
              <w:tc>
                <w:tcPr>
                  <w:tcW w:w="0" w:type="dxa"/>
                  <w:tcBorders>
                    <w:top w:val="single" w:sz="15" w:space="0" w:color="000000"/>
                    <w:left w:val="single" w:sz="15" w:space="0" w:color="000000"/>
                  </w:tcBorders>
                </w:tcPr>
                <w:p w14:paraId="7DA44955" w14:textId="77777777" w:rsidR="00AC1F58" w:rsidRDefault="00AC1F58">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C1F58" w14:paraId="2B31DE9F" w14:textId="77777777">
                    <w:trPr>
                      <w:trHeight w:val="381"/>
                    </w:trPr>
                    <w:tc>
                      <w:tcPr>
                        <w:tcW w:w="11160" w:type="dxa"/>
                        <w:tcBorders>
                          <w:top w:val="nil"/>
                          <w:left w:val="nil"/>
                          <w:bottom w:val="nil"/>
                          <w:right w:val="nil"/>
                        </w:tcBorders>
                        <w:tcMar>
                          <w:top w:w="39" w:type="dxa"/>
                          <w:left w:w="39" w:type="dxa"/>
                          <w:bottom w:w="39" w:type="dxa"/>
                          <w:right w:w="39" w:type="dxa"/>
                        </w:tcMar>
                      </w:tcPr>
                      <w:p w14:paraId="229E3A5E" w14:textId="77777777" w:rsidR="00AC1F58" w:rsidRDefault="00D854C5">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333655A0" w14:textId="77777777" w:rsidR="00AC1F58" w:rsidRDefault="00AC1F58">
                  <w:pPr>
                    <w:spacing w:after="0" w:line="240" w:lineRule="auto"/>
                  </w:pPr>
                </w:p>
              </w:tc>
            </w:tr>
            <w:tr w:rsidR="00AC1F58" w14:paraId="2E883C63" w14:textId="77777777">
              <w:trPr>
                <w:trHeight w:val="80"/>
              </w:trPr>
              <w:tc>
                <w:tcPr>
                  <w:tcW w:w="0" w:type="dxa"/>
                  <w:tcBorders>
                    <w:left w:val="single" w:sz="15" w:space="0" w:color="000000"/>
                  </w:tcBorders>
                </w:tcPr>
                <w:p w14:paraId="2A880DD6" w14:textId="77777777" w:rsidR="00AC1F58" w:rsidRDefault="00AC1F58">
                  <w:pPr>
                    <w:pStyle w:val="EmptyCellLayoutStyle"/>
                    <w:spacing w:after="0" w:line="240" w:lineRule="auto"/>
                  </w:pPr>
                </w:p>
              </w:tc>
              <w:tc>
                <w:tcPr>
                  <w:tcW w:w="11159" w:type="dxa"/>
                  <w:tcBorders>
                    <w:right w:val="single" w:sz="15" w:space="0" w:color="000000"/>
                  </w:tcBorders>
                </w:tcPr>
                <w:p w14:paraId="4087A315" w14:textId="77777777" w:rsidR="00AC1F58" w:rsidRDefault="00AC1F58">
                  <w:pPr>
                    <w:pStyle w:val="EmptyCellLayoutStyle"/>
                    <w:spacing w:after="0" w:line="240" w:lineRule="auto"/>
                  </w:pPr>
                </w:p>
              </w:tc>
            </w:tr>
            <w:tr w:rsidR="00CD2F6C" w14:paraId="4E980794" w14:textId="77777777" w:rsidTr="00CD2F6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C1F58" w14:paraId="72409674" w14:textId="77777777">
                    <w:trPr>
                      <w:trHeight w:val="212"/>
                    </w:trPr>
                    <w:tc>
                      <w:tcPr>
                        <w:tcW w:w="11160" w:type="dxa"/>
                        <w:tcBorders>
                          <w:top w:val="nil"/>
                          <w:left w:val="nil"/>
                          <w:bottom w:val="nil"/>
                          <w:right w:val="nil"/>
                        </w:tcBorders>
                        <w:tcMar>
                          <w:top w:w="39" w:type="dxa"/>
                          <w:left w:w="39" w:type="dxa"/>
                          <w:bottom w:w="39" w:type="dxa"/>
                          <w:right w:w="39" w:type="dxa"/>
                        </w:tcMar>
                      </w:tcPr>
                      <w:p w14:paraId="3B81810D" w14:textId="77777777" w:rsidR="00AC1F58" w:rsidRDefault="00D854C5">
                        <w:pPr>
                          <w:spacing w:after="0" w:line="240" w:lineRule="auto"/>
                        </w:pPr>
                        <w:r>
                          <w:rPr>
                            <w:rFonts w:ascii="Arial" w:eastAsia="Arial" w:hAnsi="Arial"/>
                            <w:color w:val="000000"/>
                          </w:rPr>
                          <w:t>General office setting.</w:t>
                        </w:r>
                      </w:p>
                    </w:tc>
                  </w:tr>
                </w:tbl>
                <w:p w14:paraId="32D8CBF7" w14:textId="77777777" w:rsidR="00AC1F58" w:rsidRDefault="00AC1F58">
                  <w:pPr>
                    <w:spacing w:after="0" w:line="240" w:lineRule="auto"/>
                  </w:pPr>
                </w:p>
              </w:tc>
            </w:tr>
          </w:tbl>
          <w:p w14:paraId="3967900F" w14:textId="77777777" w:rsidR="00AC1F58" w:rsidRDefault="00AC1F58">
            <w:pPr>
              <w:spacing w:after="0" w:line="240" w:lineRule="auto"/>
            </w:pPr>
          </w:p>
        </w:tc>
        <w:tc>
          <w:tcPr>
            <w:tcW w:w="179" w:type="dxa"/>
          </w:tcPr>
          <w:p w14:paraId="2E1811D0" w14:textId="77777777" w:rsidR="00AC1F58" w:rsidRDefault="00AC1F58">
            <w:pPr>
              <w:pStyle w:val="EmptyCellLayoutStyle"/>
              <w:spacing w:after="0" w:line="240" w:lineRule="auto"/>
            </w:pPr>
          </w:p>
        </w:tc>
      </w:tr>
      <w:tr w:rsidR="00AC1F58" w14:paraId="2E242B0F" w14:textId="77777777">
        <w:trPr>
          <w:trHeight w:val="99"/>
        </w:trPr>
        <w:tc>
          <w:tcPr>
            <w:tcW w:w="179" w:type="dxa"/>
          </w:tcPr>
          <w:p w14:paraId="23BB3417" w14:textId="77777777" w:rsidR="00AC1F58" w:rsidRDefault="00AC1F58">
            <w:pPr>
              <w:pStyle w:val="EmptyCellLayoutStyle"/>
              <w:spacing w:after="0" w:line="240" w:lineRule="auto"/>
            </w:pPr>
          </w:p>
        </w:tc>
        <w:tc>
          <w:tcPr>
            <w:tcW w:w="0" w:type="dxa"/>
          </w:tcPr>
          <w:p w14:paraId="5FCA0B7A" w14:textId="77777777" w:rsidR="00AC1F58" w:rsidRDefault="00AC1F58">
            <w:pPr>
              <w:pStyle w:val="EmptyCellLayoutStyle"/>
              <w:spacing w:after="0" w:line="240" w:lineRule="auto"/>
            </w:pPr>
          </w:p>
        </w:tc>
        <w:tc>
          <w:tcPr>
            <w:tcW w:w="0" w:type="dxa"/>
          </w:tcPr>
          <w:p w14:paraId="65273F34" w14:textId="77777777" w:rsidR="00AC1F58" w:rsidRDefault="00AC1F58">
            <w:pPr>
              <w:pStyle w:val="EmptyCellLayoutStyle"/>
              <w:spacing w:after="0" w:line="240" w:lineRule="auto"/>
            </w:pPr>
          </w:p>
        </w:tc>
        <w:tc>
          <w:tcPr>
            <w:tcW w:w="0" w:type="dxa"/>
          </w:tcPr>
          <w:p w14:paraId="2DB09FB5" w14:textId="77777777" w:rsidR="00AC1F58" w:rsidRDefault="00AC1F58">
            <w:pPr>
              <w:pStyle w:val="EmptyCellLayoutStyle"/>
              <w:spacing w:after="0" w:line="240" w:lineRule="auto"/>
            </w:pPr>
          </w:p>
        </w:tc>
        <w:tc>
          <w:tcPr>
            <w:tcW w:w="0" w:type="dxa"/>
          </w:tcPr>
          <w:p w14:paraId="6BEBB938" w14:textId="77777777" w:rsidR="00AC1F58" w:rsidRDefault="00AC1F58">
            <w:pPr>
              <w:pStyle w:val="EmptyCellLayoutStyle"/>
              <w:spacing w:after="0" w:line="240" w:lineRule="auto"/>
            </w:pPr>
          </w:p>
        </w:tc>
        <w:tc>
          <w:tcPr>
            <w:tcW w:w="0" w:type="dxa"/>
          </w:tcPr>
          <w:p w14:paraId="4D2D8AB6" w14:textId="77777777" w:rsidR="00AC1F58" w:rsidRDefault="00AC1F58">
            <w:pPr>
              <w:pStyle w:val="EmptyCellLayoutStyle"/>
              <w:spacing w:after="0" w:line="240" w:lineRule="auto"/>
            </w:pPr>
          </w:p>
        </w:tc>
        <w:tc>
          <w:tcPr>
            <w:tcW w:w="0" w:type="dxa"/>
          </w:tcPr>
          <w:p w14:paraId="672F3B36" w14:textId="77777777" w:rsidR="00AC1F58" w:rsidRDefault="00AC1F58">
            <w:pPr>
              <w:pStyle w:val="EmptyCellLayoutStyle"/>
              <w:spacing w:after="0" w:line="240" w:lineRule="auto"/>
            </w:pPr>
          </w:p>
        </w:tc>
        <w:tc>
          <w:tcPr>
            <w:tcW w:w="2505" w:type="dxa"/>
          </w:tcPr>
          <w:p w14:paraId="19FF7151" w14:textId="77777777" w:rsidR="00AC1F58" w:rsidRDefault="00AC1F58">
            <w:pPr>
              <w:pStyle w:val="EmptyCellLayoutStyle"/>
              <w:spacing w:after="0" w:line="240" w:lineRule="auto"/>
            </w:pPr>
          </w:p>
        </w:tc>
        <w:tc>
          <w:tcPr>
            <w:tcW w:w="6120" w:type="dxa"/>
          </w:tcPr>
          <w:p w14:paraId="77AAFD13" w14:textId="77777777" w:rsidR="00AC1F58" w:rsidRDefault="00AC1F58">
            <w:pPr>
              <w:pStyle w:val="EmptyCellLayoutStyle"/>
              <w:spacing w:after="0" w:line="240" w:lineRule="auto"/>
            </w:pPr>
          </w:p>
        </w:tc>
        <w:tc>
          <w:tcPr>
            <w:tcW w:w="2534" w:type="dxa"/>
          </w:tcPr>
          <w:p w14:paraId="75BBBB22" w14:textId="77777777" w:rsidR="00AC1F58" w:rsidRDefault="00AC1F58">
            <w:pPr>
              <w:pStyle w:val="EmptyCellLayoutStyle"/>
              <w:spacing w:after="0" w:line="240" w:lineRule="auto"/>
            </w:pPr>
          </w:p>
        </w:tc>
        <w:tc>
          <w:tcPr>
            <w:tcW w:w="179" w:type="dxa"/>
          </w:tcPr>
          <w:p w14:paraId="3E0703A8" w14:textId="77777777" w:rsidR="00AC1F58" w:rsidRDefault="00AC1F58">
            <w:pPr>
              <w:pStyle w:val="EmptyCellLayoutStyle"/>
              <w:spacing w:after="0" w:line="240" w:lineRule="auto"/>
            </w:pPr>
          </w:p>
        </w:tc>
      </w:tr>
      <w:tr w:rsidR="00CD2F6C" w14:paraId="73C2BDC3" w14:textId="77777777" w:rsidTr="00CD2F6C">
        <w:tc>
          <w:tcPr>
            <w:tcW w:w="179" w:type="dxa"/>
          </w:tcPr>
          <w:p w14:paraId="3C94AEEC" w14:textId="77777777" w:rsidR="00AC1F58" w:rsidRDefault="00AC1F58">
            <w:pPr>
              <w:pStyle w:val="EmptyCellLayoutStyle"/>
              <w:spacing w:after="0" w:line="240" w:lineRule="auto"/>
            </w:pPr>
          </w:p>
        </w:tc>
        <w:tc>
          <w:tcPr>
            <w:tcW w:w="0" w:type="dxa"/>
          </w:tcPr>
          <w:p w14:paraId="2F0770B9" w14:textId="77777777" w:rsidR="00AC1F58" w:rsidRDefault="00AC1F58">
            <w:pPr>
              <w:pStyle w:val="EmptyCellLayoutStyle"/>
              <w:spacing w:after="0" w:line="240" w:lineRule="auto"/>
            </w:pPr>
          </w:p>
        </w:tc>
        <w:tc>
          <w:tcPr>
            <w:tcW w:w="0" w:type="dxa"/>
          </w:tcPr>
          <w:p w14:paraId="4B7C2CA4" w14:textId="77777777" w:rsidR="00AC1F58" w:rsidRDefault="00AC1F58">
            <w:pPr>
              <w:pStyle w:val="EmptyCellLayoutStyle"/>
              <w:spacing w:after="0" w:line="240" w:lineRule="auto"/>
            </w:pPr>
          </w:p>
        </w:tc>
        <w:tc>
          <w:tcPr>
            <w:tcW w:w="0" w:type="dxa"/>
          </w:tcPr>
          <w:p w14:paraId="75C97BB2" w14:textId="77777777" w:rsidR="00AC1F58" w:rsidRDefault="00AC1F58">
            <w:pPr>
              <w:pStyle w:val="EmptyCellLayoutStyle"/>
              <w:spacing w:after="0" w:line="240" w:lineRule="auto"/>
            </w:pPr>
          </w:p>
        </w:tc>
        <w:tc>
          <w:tcPr>
            <w:tcW w:w="0" w:type="dxa"/>
          </w:tcPr>
          <w:p w14:paraId="4D9B5FFD" w14:textId="77777777" w:rsidR="00AC1F58" w:rsidRDefault="00AC1F58">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CD2F6C" w14:paraId="1F3B2F3C" w14:textId="77777777" w:rsidTr="00CD2F6C">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AC1F58" w14:paraId="096B13E9" w14:textId="77777777">
                    <w:trPr>
                      <w:trHeight w:val="462"/>
                    </w:trPr>
                    <w:tc>
                      <w:tcPr>
                        <w:tcW w:w="11160" w:type="dxa"/>
                        <w:tcBorders>
                          <w:top w:val="nil"/>
                          <w:left w:val="nil"/>
                          <w:bottom w:val="nil"/>
                          <w:right w:val="nil"/>
                        </w:tcBorders>
                        <w:tcMar>
                          <w:top w:w="39" w:type="dxa"/>
                          <w:left w:w="39" w:type="dxa"/>
                          <w:bottom w:w="39" w:type="dxa"/>
                          <w:right w:w="39" w:type="dxa"/>
                        </w:tcMar>
                      </w:tcPr>
                      <w:p w14:paraId="5CBE3E5B" w14:textId="77777777" w:rsidR="00AC1F58" w:rsidRDefault="00D854C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BE785DE" w14:textId="77777777" w:rsidR="00AC1F58" w:rsidRDefault="00AC1F58">
                  <w:pPr>
                    <w:spacing w:after="0" w:line="240" w:lineRule="auto"/>
                  </w:pPr>
                </w:p>
              </w:tc>
            </w:tr>
            <w:tr w:rsidR="00AC1F58" w14:paraId="1B1F6B42" w14:textId="77777777">
              <w:trPr>
                <w:trHeight w:val="180"/>
              </w:trPr>
              <w:tc>
                <w:tcPr>
                  <w:tcW w:w="179" w:type="dxa"/>
                  <w:tcBorders>
                    <w:left w:val="single" w:sz="15" w:space="0" w:color="000000"/>
                  </w:tcBorders>
                </w:tcPr>
                <w:p w14:paraId="3C8FDFB2" w14:textId="77777777" w:rsidR="00AC1F58" w:rsidRDefault="00AC1F58">
                  <w:pPr>
                    <w:pStyle w:val="EmptyCellLayoutStyle"/>
                    <w:spacing w:after="0" w:line="240" w:lineRule="auto"/>
                  </w:pPr>
                </w:p>
              </w:tc>
              <w:tc>
                <w:tcPr>
                  <w:tcW w:w="10800" w:type="dxa"/>
                </w:tcPr>
                <w:p w14:paraId="768593C4" w14:textId="77777777" w:rsidR="00AC1F58" w:rsidRDefault="00AC1F58">
                  <w:pPr>
                    <w:pStyle w:val="EmptyCellLayoutStyle"/>
                    <w:spacing w:after="0" w:line="240" w:lineRule="auto"/>
                  </w:pPr>
                </w:p>
              </w:tc>
              <w:tc>
                <w:tcPr>
                  <w:tcW w:w="180" w:type="dxa"/>
                  <w:tcBorders>
                    <w:right w:val="single" w:sz="15" w:space="0" w:color="000000"/>
                  </w:tcBorders>
                </w:tcPr>
                <w:p w14:paraId="7D82B9D0" w14:textId="77777777" w:rsidR="00AC1F58" w:rsidRDefault="00AC1F58">
                  <w:pPr>
                    <w:pStyle w:val="EmptyCellLayoutStyle"/>
                    <w:spacing w:after="0" w:line="240" w:lineRule="auto"/>
                  </w:pPr>
                </w:p>
              </w:tc>
            </w:tr>
            <w:tr w:rsidR="00CD2F6C" w14:paraId="5E1613EA" w14:textId="77777777" w:rsidTr="00CD2F6C">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AC1F58" w14:paraId="20A90355" w14:textId="77777777">
                    <w:trPr>
                      <w:trHeight w:val="176"/>
                    </w:trPr>
                    <w:tc>
                      <w:tcPr>
                        <w:tcW w:w="10980" w:type="dxa"/>
                        <w:tcBorders>
                          <w:top w:val="nil"/>
                          <w:left w:val="nil"/>
                          <w:bottom w:val="nil"/>
                          <w:right w:val="nil"/>
                        </w:tcBorders>
                        <w:tcMar>
                          <w:top w:w="39" w:type="dxa"/>
                          <w:left w:w="39" w:type="dxa"/>
                          <w:bottom w:w="39" w:type="dxa"/>
                          <w:right w:w="39" w:type="dxa"/>
                        </w:tcMar>
                      </w:tcPr>
                      <w:p w14:paraId="1F627ED9" w14:textId="77777777" w:rsidR="00AC1F58" w:rsidRDefault="00D854C5">
                        <w:pPr>
                          <w:spacing w:after="0" w:line="240" w:lineRule="auto"/>
                        </w:pPr>
                        <w:r>
                          <w:rPr>
                            <w:rFonts w:ascii="Arial" w:eastAsia="Arial" w:hAnsi="Arial"/>
                            <w:b/>
                            <w:color w:val="000000"/>
                            <w:sz w:val="16"/>
                          </w:rPr>
                          <w:t>Additional Subordinates</w:t>
                        </w:r>
                      </w:p>
                    </w:tc>
                  </w:tr>
                </w:tbl>
                <w:p w14:paraId="0EF185B6" w14:textId="77777777" w:rsidR="00AC1F58" w:rsidRDefault="00AC1F58">
                  <w:pPr>
                    <w:spacing w:after="0" w:line="240" w:lineRule="auto"/>
                  </w:pPr>
                </w:p>
              </w:tc>
              <w:tc>
                <w:tcPr>
                  <w:tcW w:w="180" w:type="dxa"/>
                  <w:tcBorders>
                    <w:right w:val="single" w:sz="15" w:space="0" w:color="000000"/>
                  </w:tcBorders>
                </w:tcPr>
                <w:p w14:paraId="2C3DE8BB" w14:textId="77777777" w:rsidR="00AC1F58" w:rsidRDefault="00AC1F58">
                  <w:pPr>
                    <w:pStyle w:val="EmptyCellLayoutStyle"/>
                    <w:spacing w:after="0" w:line="240" w:lineRule="auto"/>
                  </w:pPr>
                </w:p>
              </w:tc>
            </w:tr>
            <w:tr w:rsidR="00AC1F58" w14:paraId="69AC80A3" w14:textId="77777777">
              <w:trPr>
                <w:trHeight w:val="40"/>
              </w:trPr>
              <w:tc>
                <w:tcPr>
                  <w:tcW w:w="179" w:type="dxa"/>
                  <w:tcBorders>
                    <w:left w:val="single" w:sz="15" w:space="0" w:color="000000"/>
                  </w:tcBorders>
                </w:tcPr>
                <w:p w14:paraId="1006EAE0" w14:textId="77777777" w:rsidR="00AC1F58" w:rsidRDefault="00AC1F58">
                  <w:pPr>
                    <w:pStyle w:val="EmptyCellLayoutStyle"/>
                    <w:spacing w:after="0" w:line="240" w:lineRule="auto"/>
                  </w:pPr>
                </w:p>
              </w:tc>
              <w:tc>
                <w:tcPr>
                  <w:tcW w:w="10800" w:type="dxa"/>
                </w:tcPr>
                <w:p w14:paraId="746D584E" w14:textId="77777777" w:rsidR="00AC1F58" w:rsidRDefault="00AC1F58">
                  <w:pPr>
                    <w:pStyle w:val="EmptyCellLayoutStyle"/>
                    <w:spacing w:after="0" w:line="240" w:lineRule="auto"/>
                  </w:pPr>
                </w:p>
              </w:tc>
              <w:tc>
                <w:tcPr>
                  <w:tcW w:w="180" w:type="dxa"/>
                  <w:tcBorders>
                    <w:right w:val="single" w:sz="15" w:space="0" w:color="000000"/>
                  </w:tcBorders>
                </w:tcPr>
                <w:p w14:paraId="21E1ACBD" w14:textId="77777777" w:rsidR="00AC1F58" w:rsidRDefault="00AC1F58">
                  <w:pPr>
                    <w:pStyle w:val="EmptyCellLayoutStyle"/>
                    <w:spacing w:after="0" w:line="240" w:lineRule="auto"/>
                  </w:pPr>
                </w:p>
              </w:tc>
            </w:tr>
            <w:tr w:rsidR="00AC1F58" w14:paraId="09F82A94" w14:textId="77777777">
              <w:trPr>
                <w:trHeight w:val="290"/>
              </w:trPr>
              <w:tc>
                <w:tcPr>
                  <w:tcW w:w="179" w:type="dxa"/>
                  <w:tcBorders>
                    <w:left w:val="single" w:sz="15" w:space="0" w:color="000000"/>
                  </w:tcBorders>
                </w:tcPr>
                <w:p w14:paraId="19CFCCFA" w14:textId="77777777" w:rsidR="00AC1F58" w:rsidRDefault="00AC1F58">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AC1F58" w14:paraId="5119DA3A" w14:textId="77777777">
                    <w:trPr>
                      <w:trHeight w:val="212"/>
                    </w:trPr>
                    <w:tc>
                      <w:tcPr>
                        <w:tcW w:w="10800" w:type="dxa"/>
                        <w:tcBorders>
                          <w:top w:val="nil"/>
                          <w:left w:val="nil"/>
                          <w:bottom w:val="nil"/>
                          <w:right w:val="nil"/>
                        </w:tcBorders>
                        <w:tcMar>
                          <w:top w:w="39" w:type="dxa"/>
                          <w:left w:w="39" w:type="dxa"/>
                          <w:bottom w:w="39" w:type="dxa"/>
                          <w:right w:w="39" w:type="dxa"/>
                        </w:tcMar>
                      </w:tcPr>
                      <w:p w14:paraId="53F74B8A" w14:textId="77777777" w:rsidR="00AC1F58" w:rsidRDefault="00AC1F58">
                        <w:pPr>
                          <w:spacing w:after="0" w:line="240" w:lineRule="auto"/>
                        </w:pPr>
                      </w:p>
                    </w:tc>
                  </w:tr>
                </w:tbl>
                <w:p w14:paraId="67D5CEE4" w14:textId="77777777" w:rsidR="00AC1F58" w:rsidRDefault="00AC1F58">
                  <w:pPr>
                    <w:spacing w:after="0" w:line="240" w:lineRule="auto"/>
                  </w:pPr>
                </w:p>
              </w:tc>
              <w:tc>
                <w:tcPr>
                  <w:tcW w:w="180" w:type="dxa"/>
                  <w:tcBorders>
                    <w:right w:val="single" w:sz="15" w:space="0" w:color="000000"/>
                  </w:tcBorders>
                </w:tcPr>
                <w:p w14:paraId="106EE948" w14:textId="77777777" w:rsidR="00AC1F58" w:rsidRDefault="00AC1F58">
                  <w:pPr>
                    <w:pStyle w:val="EmptyCellLayoutStyle"/>
                    <w:spacing w:after="0" w:line="240" w:lineRule="auto"/>
                  </w:pPr>
                </w:p>
              </w:tc>
            </w:tr>
            <w:tr w:rsidR="00AC1F58" w14:paraId="2DB0F012" w14:textId="77777777">
              <w:trPr>
                <w:trHeight w:val="104"/>
              </w:trPr>
              <w:tc>
                <w:tcPr>
                  <w:tcW w:w="179" w:type="dxa"/>
                  <w:tcBorders>
                    <w:left w:val="single" w:sz="15" w:space="0" w:color="000000"/>
                    <w:bottom w:val="single" w:sz="15" w:space="0" w:color="000000"/>
                  </w:tcBorders>
                </w:tcPr>
                <w:p w14:paraId="108624D1" w14:textId="77777777" w:rsidR="00AC1F58" w:rsidRDefault="00AC1F58">
                  <w:pPr>
                    <w:pStyle w:val="EmptyCellLayoutStyle"/>
                    <w:spacing w:after="0" w:line="240" w:lineRule="auto"/>
                  </w:pPr>
                </w:p>
              </w:tc>
              <w:tc>
                <w:tcPr>
                  <w:tcW w:w="10800" w:type="dxa"/>
                  <w:tcBorders>
                    <w:bottom w:val="single" w:sz="15" w:space="0" w:color="000000"/>
                  </w:tcBorders>
                </w:tcPr>
                <w:p w14:paraId="053F307C" w14:textId="77777777" w:rsidR="00AC1F58" w:rsidRDefault="00AC1F58">
                  <w:pPr>
                    <w:pStyle w:val="EmptyCellLayoutStyle"/>
                    <w:spacing w:after="0" w:line="240" w:lineRule="auto"/>
                  </w:pPr>
                </w:p>
              </w:tc>
              <w:tc>
                <w:tcPr>
                  <w:tcW w:w="180" w:type="dxa"/>
                  <w:tcBorders>
                    <w:bottom w:val="single" w:sz="15" w:space="0" w:color="000000"/>
                    <w:right w:val="single" w:sz="15" w:space="0" w:color="000000"/>
                  </w:tcBorders>
                </w:tcPr>
                <w:p w14:paraId="6433AE41" w14:textId="77777777" w:rsidR="00AC1F58" w:rsidRDefault="00AC1F58">
                  <w:pPr>
                    <w:pStyle w:val="EmptyCellLayoutStyle"/>
                    <w:spacing w:after="0" w:line="240" w:lineRule="auto"/>
                  </w:pPr>
                </w:p>
              </w:tc>
            </w:tr>
          </w:tbl>
          <w:p w14:paraId="77F6B110" w14:textId="77777777" w:rsidR="00AC1F58" w:rsidRDefault="00AC1F58">
            <w:pPr>
              <w:spacing w:after="0" w:line="240" w:lineRule="auto"/>
            </w:pPr>
          </w:p>
        </w:tc>
        <w:tc>
          <w:tcPr>
            <w:tcW w:w="179" w:type="dxa"/>
          </w:tcPr>
          <w:p w14:paraId="19087023" w14:textId="77777777" w:rsidR="00AC1F58" w:rsidRDefault="00AC1F58">
            <w:pPr>
              <w:pStyle w:val="EmptyCellLayoutStyle"/>
              <w:spacing w:after="0" w:line="240" w:lineRule="auto"/>
            </w:pPr>
          </w:p>
        </w:tc>
      </w:tr>
      <w:tr w:rsidR="00AC1F58" w14:paraId="244AE8F0" w14:textId="77777777">
        <w:trPr>
          <w:trHeight w:val="123"/>
        </w:trPr>
        <w:tc>
          <w:tcPr>
            <w:tcW w:w="179" w:type="dxa"/>
          </w:tcPr>
          <w:p w14:paraId="10F6D3E2" w14:textId="77777777" w:rsidR="00AC1F58" w:rsidRDefault="00AC1F58">
            <w:pPr>
              <w:pStyle w:val="EmptyCellLayoutStyle"/>
              <w:spacing w:after="0" w:line="240" w:lineRule="auto"/>
            </w:pPr>
          </w:p>
        </w:tc>
        <w:tc>
          <w:tcPr>
            <w:tcW w:w="0" w:type="dxa"/>
          </w:tcPr>
          <w:p w14:paraId="682B4A42" w14:textId="77777777" w:rsidR="00AC1F58" w:rsidRDefault="00AC1F58">
            <w:pPr>
              <w:pStyle w:val="EmptyCellLayoutStyle"/>
              <w:spacing w:after="0" w:line="240" w:lineRule="auto"/>
            </w:pPr>
          </w:p>
        </w:tc>
        <w:tc>
          <w:tcPr>
            <w:tcW w:w="0" w:type="dxa"/>
          </w:tcPr>
          <w:p w14:paraId="5FCCB8EA" w14:textId="77777777" w:rsidR="00AC1F58" w:rsidRDefault="00AC1F58">
            <w:pPr>
              <w:pStyle w:val="EmptyCellLayoutStyle"/>
              <w:spacing w:after="0" w:line="240" w:lineRule="auto"/>
            </w:pPr>
          </w:p>
        </w:tc>
        <w:tc>
          <w:tcPr>
            <w:tcW w:w="0" w:type="dxa"/>
          </w:tcPr>
          <w:p w14:paraId="4BDEDB46" w14:textId="77777777" w:rsidR="00AC1F58" w:rsidRDefault="00AC1F58">
            <w:pPr>
              <w:pStyle w:val="EmptyCellLayoutStyle"/>
              <w:spacing w:after="0" w:line="240" w:lineRule="auto"/>
            </w:pPr>
          </w:p>
        </w:tc>
        <w:tc>
          <w:tcPr>
            <w:tcW w:w="0" w:type="dxa"/>
          </w:tcPr>
          <w:p w14:paraId="3F8EE658" w14:textId="77777777" w:rsidR="00AC1F58" w:rsidRDefault="00AC1F58">
            <w:pPr>
              <w:pStyle w:val="EmptyCellLayoutStyle"/>
              <w:spacing w:after="0" w:line="240" w:lineRule="auto"/>
            </w:pPr>
          </w:p>
        </w:tc>
        <w:tc>
          <w:tcPr>
            <w:tcW w:w="0" w:type="dxa"/>
          </w:tcPr>
          <w:p w14:paraId="6827969B" w14:textId="77777777" w:rsidR="00AC1F58" w:rsidRDefault="00AC1F58">
            <w:pPr>
              <w:pStyle w:val="EmptyCellLayoutStyle"/>
              <w:spacing w:after="0" w:line="240" w:lineRule="auto"/>
            </w:pPr>
          </w:p>
        </w:tc>
        <w:tc>
          <w:tcPr>
            <w:tcW w:w="0" w:type="dxa"/>
          </w:tcPr>
          <w:p w14:paraId="51C9B3F1" w14:textId="77777777" w:rsidR="00AC1F58" w:rsidRDefault="00AC1F58">
            <w:pPr>
              <w:pStyle w:val="EmptyCellLayoutStyle"/>
              <w:spacing w:after="0" w:line="240" w:lineRule="auto"/>
            </w:pPr>
          </w:p>
        </w:tc>
        <w:tc>
          <w:tcPr>
            <w:tcW w:w="2505" w:type="dxa"/>
          </w:tcPr>
          <w:p w14:paraId="4208F327" w14:textId="77777777" w:rsidR="00AC1F58" w:rsidRDefault="00AC1F58">
            <w:pPr>
              <w:pStyle w:val="EmptyCellLayoutStyle"/>
              <w:spacing w:after="0" w:line="240" w:lineRule="auto"/>
            </w:pPr>
          </w:p>
        </w:tc>
        <w:tc>
          <w:tcPr>
            <w:tcW w:w="6120" w:type="dxa"/>
          </w:tcPr>
          <w:p w14:paraId="6C64E765" w14:textId="77777777" w:rsidR="00AC1F58" w:rsidRDefault="00AC1F58">
            <w:pPr>
              <w:pStyle w:val="EmptyCellLayoutStyle"/>
              <w:spacing w:after="0" w:line="240" w:lineRule="auto"/>
            </w:pPr>
          </w:p>
        </w:tc>
        <w:tc>
          <w:tcPr>
            <w:tcW w:w="2534" w:type="dxa"/>
          </w:tcPr>
          <w:p w14:paraId="760E11C9" w14:textId="77777777" w:rsidR="00AC1F58" w:rsidRDefault="00AC1F58">
            <w:pPr>
              <w:pStyle w:val="EmptyCellLayoutStyle"/>
              <w:spacing w:after="0" w:line="240" w:lineRule="auto"/>
            </w:pPr>
          </w:p>
        </w:tc>
        <w:tc>
          <w:tcPr>
            <w:tcW w:w="179" w:type="dxa"/>
          </w:tcPr>
          <w:p w14:paraId="14CD5537" w14:textId="77777777" w:rsidR="00AC1F58" w:rsidRDefault="00AC1F58">
            <w:pPr>
              <w:pStyle w:val="EmptyCellLayoutStyle"/>
              <w:spacing w:after="0" w:line="240" w:lineRule="auto"/>
            </w:pPr>
          </w:p>
        </w:tc>
      </w:tr>
      <w:tr w:rsidR="00CD2F6C" w14:paraId="7C2486C3" w14:textId="77777777" w:rsidTr="00CD2F6C">
        <w:tc>
          <w:tcPr>
            <w:tcW w:w="179" w:type="dxa"/>
          </w:tcPr>
          <w:p w14:paraId="68D6FD60" w14:textId="77777777" w:rsidR="00AC1F58" w:rsidRDefault="00AC1F58">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CD2F6C" w14:paraId="0907CA39" w14:textId="77777777" w:rsidTr="00CD2F6C">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C1F58" w14:paraId="4FEBBCB7" w14:textId="77777777">
                    <w:trPr>
                      <w:trHeight w:val="192"/>
                    </w:trPr>
                    <w:tc>
                      <w:tcPr>
                        <w:tcW w:w="11160" w:type="dxa"/>
                        <w:tcBorders>
                          <w:top w:val="nil"/>
                          <w:left w:val="nil"/>
                          <w:bottom w:val="nil"/>
                          <w:right w:val="nil"/>
                        </w:tcBorders>
                        <w:tcMar>
                          <w:top w:w="39" w:type="dxa"/>
                          <w:left w:w="39" w:type="dxa"/>
                          <w:bottom w:w="39" w:type="dxa"/>
                          <w:right w:w="39" w:type="dxa"/>
                        </w:tcMar>
                      </w:tcPr>
                      <w:p w14:paraId="1AC342F0" w14:textId="77777777" w:rsidR="00AC1F58" w:rsidRDefault="00D854C5">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21B395EB" w14:textId="77777777" w:rsidR="00AC1F58" w:rsidRDefault="00AC1F58">
                  <w:pPr>
                    <w:spacing w:after="0" w:line="240" w:lineRule="auto"/>
                  </w:pPr>
                </w:p>
              </w:tc>
            </w:tr>
            <w:tr w:rsidR="00AC1F58" w14:paraId="4C6D7198" w14:textId="77777777">
              <w:trPr>
                <w:trHeight w:val="80"/>
              </w:trPr>
              <w:tc>
                <w:tcPr>
                  <w:tcW w:w="900" w:type="dxa"/>
                  <w:tcBorders>
                    <w:left w:val="single" w:sz="15" w:space="0" w:color="000000"/>
                  </w:tcBorders>
                </w:tcPr>
                <w:p w14:paraId="0AE5AC79" w14:textId="77777777" w:rsidR="00AC1F58" w:rsidRDefault="00AC1F58">
                  <w:pPr>
                    <w:pStyle w:val="EmptyCellLayoutStyle"/>
                    <w:spacing w:after="0" w:line="240" w:lineRule="auto"/>
                  </w:pPr>
                </w:p>
              </w:tc>
              <w:tc>
                <w:tcPr>
                  <w:tcW w:w="359" w:type="dxa"/>
                </w:tcPr>
                <w:p w14:paraId="2816678A" w14:textId="77777777" w:rsidR="00AC1F58" w:rsidRDefault="00AC1F58">
                  <w:pPr>
                    <w:pStyle w:val="EmptyCellLayoutStyle"/>
                    <w:spacing w:after="0" w:line="240" w:lineRule="auto"/>
                  </w:pPr>
                </w:p>
              </w:tc>
              <w:tc>
                <w:tcPr>
                  <w:tcW w:w="180" w:type="dxa"/>
                </w:tcPr>
                <w:p w14:paraId="7E8EDAD7" w14:textId="77777777" w:rsidR="00AC1F58" w:rsidRDefault="00AC1F58">
                  <w:pPr>
                    <w:pStyle w:val="EmptyCellLayoutStyle"/>
                    <w:spacing w:after="0" w:line="240" w:lineRule="auto"/>
                  </w:pPr>
                </w:p>
              </w:tc>
              <w:tc>
                <w:tcPr>
                  <w:tcW w:w="3240" w:type="dxa"/>
                </w:tcPr>
                <w:p w14:paraId="496E75C6" w14:textId="77777777" w:rsidR="00AC1F58" w:rsidRDefault="00AC1F58">
                  <w:pPr>
                    <w:pStyle w:val="EmptyCellLayoutStyle"/>
                    <w:spacing w:after="0" w:line="240" w:lineRule="auto"/>
                  </w:pPr>
                </w:p>
              </w:tc>
              <w:tc>
                <w:tcPr>
                  <w:tcW w:w="2160" w:type="dxa"/>
                </w:tcPr>
                <w:p w14:paraId="2DA8F696" w14:textId="77777777" w:rsidR="00AC1F58" w:rsidRDefault="00AC1F58">
                  <w:pPr>
                    <w:pStyle w:val="EmptyCellLayoutStyle"/>
                    <w:spacing w:after="0" w:line="240" w:lineRule="auto"/>
                  </w:pPr>
                </w:p>
              </w:tc>
              <w:tc>
                <w:tcPr>
                  <w:tcW w:w="359" w:type="dxa"/>
                </w:tcPr>
                <w:p w14:paraId="4608A12C" w14:textId="77777777" w:rsidR="00AC1F58" w:rsidRDefault="00AC1F58">
                  <w:pPr>
                    <w:pStyle w:val="EmptyCellLayoutStyle"/>
                    <w:spacing w:after="0" w:line="240" w:lineRule="auto"/>
                  </w:pPr>
                </w:p>
              </w:tc>
              <w:tc>
                <w:tcPr>
                  <w:tcW w:w="180" w:type="dxa"/>
                </w:tcPr>
                <w:p w14:paraId="541BF62A" w14:textId="77777777" w:rsidR="00AC1F58" w:rsidRDefault="00AC1F58">
                  <w:pPr>
                    <w:pStyle w:val="EmptyCellLayoutStyle"/>
                    <w:spacing w:after="0" w:line="240" w:lineRule="auto"/>
                  </w:pPr>
                </w:p>
              </w:tc>
              <w:tc>
                <w:tcPr>
                  <w:tcW w:w="3240" w:type="dxa"/>
                </w:tcPr>
                <w:p w14:paraId="4FBF99A6" w14:textId="77777777" w:rsidR="00AC1F58" w:rsidRDefault="00AC1F58">
                  <w:pPr>
                    <w:pStyle w:val="EmptyCellLayoutStyle"/>
                    <w:spacing w:after="0" w:line="240" w:lineRule="auto"/>
                  </w:pPr>
                </w:p>
              </w:tc>
              <w:tc>
                <w:tcPr>
                  <w:tcW w:w="539" w:type="dxa"/>
                  <w:tcBorders>
                    <w:right w:val="single" w:sz="15" w:space="0" w:color="000000"/>
                  </w:tcBorders>
                </w:tcPr>
                <w:p w14:paraId="047660D5" w14:textId="77777777" w:rsidR="00AC1F58" w:rsidRDefault="00AC1F58">
                  <w:pPr>
                    <w:pStyle w:val="EmptyCellLayoutStyle"/>
                    <w:spacing w:after="0" w:line="240" w:lineRule="auto"/>
                  </w:pPr>
                </w:p>
              </w:tc>
            </w:tr>
            <w:tr w:rsidR="00AC1F58" w14:paraId="1205193E" w14:textId="77777777">
              <w:trPr>
                <w:trHeight w:val="269"/>
              </w:trPr>
              <w:tc>
                <w:tcPr>
                  <w:tcW w:w="900" w:type="dxa"/>
                  <w:tcBorders>
                    <w:left w:val="single" w:sz="15" w:space="0" w:color="000000"/>
                  </w:tcBorders>
                </w:tcPr>
                <w:p w14:paraId="1DABA020"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6A2959FC" w14:textId="77777777">
                    <w:trPr>
                      <w:trHeight w:val="212"/>
                    </w:trPr>
                    <w:tc>
                      <w:tcPr>
                        <w:tcW w:w="360" w:type="dxa"/>
                        <w:tcBorders>
                          <w:top w:val="nil"/>
                          <w:left w:val="nil"/>
                          <w:bottom w:val="nil"/>
                          <w:right w:val="nil"/>
                        </w:tcBorders>
                        <w:tcMar>
                          <w:top w:w="39" w:type="dxa"/>
                          <w:left w:w="39" w:type="dxa"/>
                          <w:bottom w:w="39" w:type="dxa"/>
                          <w:right w:w="39" w:type="dxa"/>
                        </w:tcMar>
                      </w:tcPr>
                      <w:p w14:paraId="5C2A9F2D" w14:textId="77777777" w:rsidR="00AC1F58" w:rsidRDefault="00D854C5">
                        <w:pPr>
                          <w:spacing w:after="0" w:line="240" w:lineRule="auto"/>
                        </w:pPr>
                        <w:r>
                          <w:rPr>
                            <w:rFonts w:ascii="Arial" w:eastAsia="Arial" w:hAnsi="Arial"/>
                            <w:color w:val="000000"/>
                          </w:rPr>
                          <w:t>N</w:t>
                        </w:r>
                      </w:p>
                    </w:tc>
                  </w:tr>
                </w:tbl>
                <w:p w14:paraId="4F6E142E" w14:textId="77777777" w:rsidR="00AC1F58" w:rsidRDefault="00AC1F58">
                  <w:pPr>
                    <w:spacing w:after="0" w:line="240" w:lineRule="auto"/>
                  </w:pPr>
                </w:p>
              </w:tc>
              <w:tc>
                <w:tcPr>
                  <w:tcW w:w="180" w:type="dxa"/>
                </w:tcPr>
                <w:p w14:paraId="4D08F74F"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C1F58" w14:paraId="03BA9AFC" w14:textId="77777777">
                    <w:trPr>
                      <w:trHeight w:val="192"/>
                    </w:trPr>
                    <w:tc>
                      <w:tcPr>
                        <w:tcW w:w="3240" w:type="dxa"/>
                        <w:tcBorders>
                          <w:top w:val="nil"/>
                          <w:left w:val="nil"/>
                          <w:bottom w:val="nil"/>
                          <w:right w:val="nil"/>
                        </w:tcBorders>
                        <w:tcMar>
                          <w:top w:w="39" w:type="dxa"/>
                          <w:left w:w="39" w:type="dxa"/>
                          <w:bottom w:w="39" w:type="dxa"/>
                          <w:right w:w="39" w:type="dxa"/>
                        </w:tcMar>
                      </w:tcPr>
                      <w:p w14:paraId="6C04804A" w14:textId="77777777" w:rsidR="00AC1F58" w:rsidRDefault="00D854C5">
                        <w:pPr>
                          <w:spacing w:after="0" w:line="240" w:lineRule="auto"/>
                        </w:pPr>
                        <w:r>
                          <w:rPr>
                            <w:rFonts w:ascii="Arial" w:eastAsia="Arial" w:hAnsi="Arial"/>
                            <w:color w:val="000000"/>
                            <w:sz w:val="16"/>
                          </w:rPr>
                          <w:t>Complete and sign service ratings.</w:t>
                        </w:r>
                      </w:p>
                    </w:tc>
                  </w:tr>
                </w:tbl>
                <w:p w14:paraId="28D87204" w14:textId="77777777" w:rsidR="00AC1F58" w:rsidRDefault="00AC1F58">
                  <w:pPr>
                    <w:spacing w:after="0" w:line="240" w:lineRule="auto"/>
                  </w:pPr>
                </w:p>
              </w:tc>
              <w:tc>
                <w:tcPr>
                  <w:tcW w:w="2160" w:type="dxa"/>
                </w:tcPr>
                <w:p w14:paraId="129ACD56"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182B910D" w14:textId="77777777">
                    <w:trPr>
                      <w:trHeight w:val="212"/>
                    </w:trPr>
                    <w:tc>
                      <w:tcPr>
                        <w:tcW w:w="360" w:type="dxa"/>
                        <w:tcBorders>
                          <w:top w:val="nil"/>
                          <w:left w:val="nil"/>
                          <w:bottom w:val="nil"/>
                          <w:right w:val="nil"/>
                        </w:tcBorders>
                        <w:tcMar>
                          <w:top w:w="39" w:type="dxa"/>
                          <w:left w:w="39" w:type="dxa"/>
                          <w:bottom w:w="39" w:type="dxa"/>
                          <w:right w:w="39" w:type="dxa"/>
                        </w:tcMar>
                      </w:tcPr>
                      <w:p w14:paraId="57C41377" w14:textId="77777777" w:rsidR="00AC1F58" w:rsidRDefault="00D854C5">
                        <w:pPr>
                          <w:spacing w:after="0" w:line="240" w:lineRule="auto"/>
                        </w:pPr>
                        <w:r>
                          <w:rPr>
                            <w:rFonts w:ascii="Arial" w:eastAsia="Arial" w:hAnsi="Arial"/>
                            <w:color w:val="000000"/>
                          </w:rPr>
                          <w:t>N</w:t>
                        </w:r>
                      </w:p>
                    </w:tc>
                  </w:tr>
                </w:tbl>
                <w:p w14:paraId="5A686AE0" w14:textId="77777777" w:rsidR="00AC1F58" w:rsidRDefault="00AC1F58">
                  <w:pPr>
                    <w:spacing w:after="0" w:line="240" w:lineRule="auto"/>
                  </w:pPr>
                </w:p>
              </w:tc>
              <w:tc>
                <w:tcPr>
                  <w:tcW w:w="180" w:type="dxa"/>
                </w:tcPr>
                <w:p w14:paraId="72D8F454"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C1F58" w14:paraId="2472B3BF" w14:textId="77777777">
                    <w:trPr>
                      <w:trHeight w:val="192"/>
                    </w:trPr>
                    <w:tc>
                      <w:tcPr>
                        <w:tcW w:w="3240" w:type="dxa"/>
                        <w:tcBorders>
                          <w:top w:val="nil"/>
                          <w:left w:val="nil"/>
                          <w:bottom w:val="nil"/>
                          <w:right w:val="nil"/>
                        </w:tcBorders>
                        <w:tcMar>
                          <w:top w:w="39" w:type="dxa"/>
                          <w:left w:w="39" w:type="dxa"/>
                          <w:bottom w:w="39" w:type="dxa"/>
                          <w:right w:w="39" w:type="dxa"/>
                        </w:tcMar>
                      </w:tcPr>
                      <w:p w14:paraId="08223C5F" w14:textId="77777777" w:rsidR="00AC1F58" w:rsidRDefault="00D854C5">
                        <w:pPr>
                          <w:spacing w:after="0" w:line="240" w:lineRule="auto"/>
                        </w:pPr>
                        <w:r>
                          <w:rPr>
                            <w:rFonts w:ascii="Arial" w:eastAsia="Arial" w:hAnsi="Arial"/>
                            <w:color w:val="000000"/>
                            <w:sz w:val="16"/>
                          </w:rPr>
                          <w:t>Assign work.</w:t>
                        </w:r>
                      </w:p>
                    </w:tc>
                  </w:tr>
                </w:tbl>
                <w:p w14:paraId="5F6678CE" w14:textId="77777777" w:rsidR="00AC1F58" w:rsidRDefault="00AC1F58">
                  <w:pPr>
                    <w:spacing w:after="0" w:line="240" w:lineRule="auto"/>
                  </w:pPr>
                </w:p>
              </w:tc>
              <w:tc>
                <w:tcPr>
                  <w:tcW w:w="539" w:type="dxa"/>
                  <w:tcBorders>
                    <w:right w:val="single" w:sz="15" w:space="0" w:color="000000"/>
                  </w:tcBorders>
                </w:tcPr>
                <w:p w14:paraId="79356F8B" w14:textId="77777777" w:rsidR="00AC1F58" w:rsidRDefault="00AC1F58">
                  <w:pPr>
                    <w:pStyle w:val="EmptyCellLayoutStyle"/>
                    <w:spacing w:after="0" w:line="240" w:lineRule="auto"/>
                  </w:pPr>
                </w:p>
              </w:tc>
            </w:tr>
            <w:tr w:rsidR="00AC1F58" w14:paraId="66B8FB05" w14:textId="77777777">
              <w:trPr>
                <w:trHeight w:val="20"/>
              </w:trPr>
              <w:tc>
                <w:tcPr>
                  <w:tcW w:w="900" w:type="dxa"/>
                  <w:tcBorders>
                    <w:left w:val="single" w:sz="15" w:space="0" w:color="000000"/>
                  </w:tcBorders>
                </w:tcPr>
                <w:p w14:paraId="68A608CF" w14:textId="77777777" w:rsidR="00AC1F58" w:rsidRDefault="00AC1F58">
                  <w:pPr>
                    <w:pStyle w:val="EmptyCellLayoutStyle"/>
                    <w:spacing w:after="0" w:line="240" w:lineRule="auto"/>
                  </w:pPr>
                </w:p>
              </w:tc>
              <w:tc>
                <w:tcPr>
                  <w:tcW w:w="359" w:type="dxa"/>
                  <w:vMerge/>
                </w:tcPr>
                <w:p w14:paraId="44ACCA43" w14:textId="77777777" w:rsidR="00AC1F58" w:rsidRDefault="00AC1F58">
                  <w:pPr>
                    <w:pStyle w:val="EmptyCellLayoutStyle"/>
                    <w:spacing w:after="0" w:line="240" w:lineRule="auto"/>
                  </w:pPr>
                </w:p>
              </w:tc>
              <w:tc>
                <w:tcPr>
                  <w:tcW w:w="180" w:type="dxa"/>
                </w:tcPr>
                <w:p w14:paraId="33D836BF" w14:textId="77777777" w:rsidR="00AC1F58" w:rsidRDefault="00AC1F58">
                  <w:pPr>
                    <w:pStyle w:val="EmptyCellLayoutStyle"/>
                    <w:spacing w:after="0" w:line="240" w:lineRule="auto"/>
                  </w:pPr>
                </w:p>
              </w:tc>
              <w:tc>
                <w:tcPr>
                  <w:tcW w:w="3240" w:type="dxa"/>
                </w:tcPr>
                <w:p w14:paraId="08B8FF07" w14:textId="77777777" w:rsidR="00AC1F58" w:rsidRDefault="00AC1F58">
                  <w:pPr>
                    <w:pStyle w:val="EmptyCellLayoutStyle"/>
                    <w:spacing w:after="0" w:line="240" w:lineRule="auto"/>
                  </w:pPr>
                </w:p>
              </w:tc>
              <w:tc>
                <w:tcPr>
                  <w:tcW w:w="2160" w:type="dxa"/>
                </w:tcPr>
                <w:p w14:paraId="3C1C6784" w14:textId="77777777" w:rsidR="00AC1F58" w:rsidRDefault="00AC1F58">
                  <w:pPr>
                    <w:pStyle w:val="EmptyCellLayoutStyle"/>
                    <w:spacing w:after="0" w:line="240" w:lineRule="auto"/>
                  </w:pPr>
                </w:p>
              </w:tc>
              <w:tc>
                <w:tcPr>
                  <w:tcW w:w="359" w:type="dxa"/>
                  <w:vMerge/>
                </w:tcPr>
                <w:p w14:paraId="28BC00BB" w14:textId="77777777" w:rsidR="00AC1F58" w:rsidRDefault="00AC1F58">
                  <w:pPr>
                    <w:pStyle w:val="EmptyCellLayoutStyle"/>
                    <w:spacing w:after="0" w:line="240" w:lineRule="auto"/>
                  </w:pPr>
                </w:p>
              </w:tc>
              <w:tc>
                <w:tcPr>
                  <w:tcW w:w="180" w:type="dxa"/>
                </w:tcPr>
                <w:p w14:paraId="4F74CE3D" w14:textId="77777777" w:rsidR="00AC1F58" w:rsidRDefault="00AC1F58">
                  <w:pPr>
                    <w:pStyle w:val="EmptyCellLayoutStyle"/>
                    <w:spacing w:after="0" w:line="240" w:lineRule="auto"/>
                  </w:pPr>
                </w:p>
              </w:tc>
              <w:tc>
                <w:tcPr>
                  <w:tcW w:w="3240" w:type="dxa"/>
                </w:tcPr>
                <w:p w14:paraId="4F18DEDD" w14:textId="77777777" w:rsidR="00AC1F58" w:rsidRDefault="00AC1F58">
                  <w:pPr>
                    <w:pStyle w:val="EmptyCellLayoutStyle"/>
                    <w:spacing w:after="0" w:line="240" w:lineRule="auto"/>
                  </w:pPr>
                </w:p>
              </w:tc>
              <w:tc>
                <w:tcPr>
                  <w:tcW w:w="539" w:type="dxa"/>
                  <w:tcBorders>
                    <w:right w:val="single" w:sz="15" w:space="0" w:color="000000"/>
                  </w:tcBorders>
                </w:tcPr>
                <w:p w14:paraId="082AA2EC" w14:textId="77777777" w:rsidR="00AC1F58" w:rsidRDefault="00AC1F58">
                  <w:pPr>
                    <w:pStyle w:val="EmptyCellLayoutStyle"/>
                    <w:spacing w:after="0" w:line="240" w:lineRule="auto"/>
                  </w:pPr>
                </w:p>
              </w:tc>
            </w:tr>
            <w:tr w:rsidR="00AC1F58" w14:paraId="613E3CB6" w14:textId="77777777">
              <w:trPr>
                <w:trHeight w:val="69"/>
              </w:trPr>
              <w:tc>
                <w:tcPr>
                  <w:tcW w:w="900" w:type="dxa"/>
                  <w:tcBorders>
                    <w:left w:val="single" w:sz="15" w:space="0" w:color="000000"/>
                  </w:tcBorders>
                </w:tcPr>
                <w:p w14:paraId="6182CD00" w14:textId="77777777" w:rsidR="00AC1F58" w:rsidRDefault="00AC1F58">
                  <w:pPr>
                    <w:pStyle w:val="EmptyCellLayoutStyle"/>
                    <w:spacing w:after="0" w:line="240" w:lineRule="auto"/>
                  </w:pPr>
                </w:p>
              </w:tc>
              <w:tc>
                <w:tcPr>
                  <w:tcW w:w="359" w:type="dxa"/>
                </w:tcPr>
                <w:p w14:paraId="71FF5F33" w14:textId="77777777" w:rsidR="00AC1F58" w:rsidRDefault="00AC1F58">
                  <w:pPr>
                    <w:pStyle w:val="EmptyCellLayoutStyle"/>
                    <w:spacing w:after="0" w:line="240" w:lineRule="auto"/>
                  </w:pPr>
                </w:p>
              </w:tc>
              <w:tc>
                <w:tcPr>
                  <w:tcW w:w="180" w:type="dxa"/>
                </w:tcPr>
                <w:p w14:paraId="6CF41E70" w14:textId="77777777" w:rsidR="00AC1F58" w:rsidRDefault="00AC1F58">
                  <w:pPr>
                    <w:pStyle w:val="EmptyCellLayoutStyle"/>
                    <w:spacing w:after="0" w:line="240" w:lineRule="auto"/>
                  </w:pPr>
                </w:p>
              </w:tc>
              <w:tc>
                <w:tcPr>
                  <w:tcW w:w="3240" w:type="dxa"/>
                </w:tcPr>
                <w:p w14:paraId="6C4092B7" w14:textId="77777777" w:rsidR="00AC1F58" w:rsidRDefault="00AC1F58">
                  <w:pPr>
                    <w:pStyle w:val="EmptyCellLayoutStyle"/>
                    <w:spacing w:after="0" w:line="240" w:lineRule="auto"/>
                  </w:pPr>
                </w:p>
              </w:tc>
              <w:tc>
                <w:tcPr>
                  <w:tcW w:w="2160" w:type="dxa"/>
                </w:tcPr>
                <w:p w14:paraId="04496335" w14:textId="77777777" w:rsidR="00AC1F58" w:rsidRDefault="00AC1F58">
                  <w:pPr>
                    <w:pStyle w:val="EmptyCellLayoutStyle"/>
                    <w:spacing w:after="0" w:line="240" w:lineRule="auto"/>
                  </w:pPr>
                </w:p>
              </w:tc>
              <w:tc>
                <w:tcPr>
                  <w:tcW w:w="359" w:type="dxa"/>
                </w:tcPr>
                <w:p w14:paraId="0E6F8AF3" w14:textId="77777777" w:rsidR="00AC1F58" w:rsidRDefault="00AC1F58">
                  <w:pPr>
                    <w:pStyle w:val="EmptyCellLayoutStyle"/>
                    <w:spacing w:after="0" w:line="240" w:lineRule="auto"/>
                  </w:pPr>
                </w:p>
              </w:tc>
              <w:tc>
                <w:tcPr>
                  <w:tcW w:w="180" w:type="dxa"/>
                </w:tcPr>
                <w:p w14:paraId="68324393" w14:textId="77777777" w:rsidR="00AC1F58" w:rsidRDefault="00AC1F58">
                  <w:pPr>
                    <w:pStyle w:val="EmptyCellLayoutStyle"/>
                    <w:spacing w:after="0" w:line="240" w:lineRule="auto"/>
                  </w:pPr>
                </w:p>
              </w:tc>
              <w:tc>
                <w:tcPr>
                  <w:tcW w:w="3240" w:type="dxa"/>
                </w:tcPr>
                <w:p w14:paraId="6B573A30" w14:textId="77777777" w:rsidR="00AC1F58" w:rsidRDefault="00AC1F58">
                  <w:pPr>
                    <w:pStyle w:val="EmptyCellLayoutStyle"/>
                    <w:spacing w:after="0" w:line="240" w:lineRule="auto"/>
                  </w:pPr>
                </w:p>
              </w:tc>
              <w:tc>
                <w:tcPr>
                  <w:tcW w:w="539" w:type="dxa"/>
                  <w:tcBorders>
                    <w:right w:val="single" w:sz="15" w:space="0" w:color="000000"/>
                  </w:tcBorders>
                </w:tcPr>
                <w:p w14:paraId="0C6030D6" w14:textId="77777777" w:rsidR="00AC1F58" w:rsidRDefault="00AC1F58">
                  <w:pPr>
                    <w:pStyle w:val="EmptyCellLayoutStyle"/>
                    <w:spacing w:after="0" w:line="240" w:lineRule="auto"/>
                  </w:pPr>
                </w:p>
              </w:tc>
            </w:tr>
            <w:tr w:rsidR="00AC1F58" w14:paraId="68682D8A" w14:textId="77777777">
              <w:trPr>
                <w:trHeight w:val="270"/>
              </w:trPr>
              <w:tc>
                <w:tcPr>
                  <w:tcW w:w="900" w:type="dxa"/>
                  <w:tcBorders>
                    <w:left w:val="single" w:sz="15" w:space="0" w:color="000000"/>
                  </w:tcBorders>
                </w:tcPr>
                <w:p w14:paraId="2BABEA16"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1CEF59F9" w14:textId="77777777">
                    <w:trPr>
                      <w:trHeight w:val="212"/>
                    </w:trPr>
                    <w:tc>
                      <w:tcPr>
                        <w:tcW w:w="360" w:type="dxa"/>
                        <w:tcBorders>
                          <w:top w:val="nil"/>
                          <w:left w:val="nil"/>
                          <w:bottom w:val="nil"/>
                          <w:right w:val="nil"/>
                        </w:tcBorders>
                        <w:tcMar>
                          <w:top w:w="39" w:type="dxa"/>
                          <w:left w:w="39" w:type="dxa"/>
                          <w:bottom w:w="39" w:type="dxa"/>
                          <w:right w:w="39" w:type="dxa"/>
                        </w:tcMar>
                      </w:tcPr>
                      <w:p w14:paraId="7D400AE8" w14:textId="77777777" w:rsidR="00AC1F58" w:rsidRDefault="00D854C5">
                        <w:pPr>
                          <w:spacing w:after="0" w:line="240" w:lineRule="auto"/>
                        </w:pPr>
                        <w:r>
                          <w:rPr>
                            <w:rFonts w:ascii="Arial" w:eastAsia="Arial" w:hAnsi="Arial"/>
                            <w:color w:val="000000"/>
                          </w:rPr>
                          <w:t>N</w:t>
                        </w:r>
                      </w:p>
                    </w:tc>
                  </w:tr>
                </w:tbl>
                <w:p w14:paraId="255B6A51" w14:textId="77777777" w:rsidR="00AC1F58" w:rsidRDefault="00AC1F58">
                  <w:pPr>
                    <w:spacing w:after="0" w:line="240" w:lineRule="auto"/>
                  </w:pPr>
                </w:p>
              </w:tc>
              <w:tc>
                <w:tcPr>
                  <w:tcW w:w="180" w:type="dxa"/>
                </w:tcPr>
                <w:p w14:paraId="3F0A7C7E"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C1F58" w14:paraId="6C965F4F" w14:textId="77777777">
                    <w:trPr>
                      <w:trHeight w:val="192"/>
                    </w:trPr>
                    <w:tc>
                      <w:tcPr>
                        <w:tcW w:w="3240" w:type="dxa"/>
                        <w:tcBorders>
                          <w:top w:val="nil"/>
                          <w:left w:val="nil"/>
                          <w:bottom w:val="nil"/>
                          <w:right w:val="nil"/>
                        </w:tcBorders>
                        <w:tcMar>
                          <w:top w:w="39" w:type="dxa"/>
                          <w:left w:w="39" w:type="dxa"/>
                          <w:bottom w:w="39" w:type="dxa"/>
                          <w:right w:w="39" w:type="dxa"/>
                        </w:tcMar>
                      </w:tcPr>
                      <w:p w14:paraId="1056CA2A" w14:textId="77777777" w:rsidR="00AC1F58" w:rsidRDefault="00D854C5">
                        <w:pPr>
                          <w:spacing w:after="0" w:line="240" w:lineRule="auto"/>
                        </w:pPr>
                        <w:r>
                          <w:rPr>
                            <w:rFonts w:ascii="Arial" w:eastAsia="Arial" w:hAnsi="Arial"/>
                            <w:color w:val="000000"/>
                            <w:sz w:val="16"/>
                          </w:rPr>
                          <w:t>Provide formal written counseling.</w:t>
                        </w:r>
                      </w:p>
                    </w:tc>
                  </w:tr>
                </w:tbl>
                <w:p w14:paraId="5FD3406D" w14:textId="77777777" w:rsidR="00AC1F58" w:rsidRDefault="00AC1F58">
                  <w:pPr>
                    <w:spacing w:after="0" w:line="240" w:lineRule="auto"/>
                  </w:pPr>
                </w:p>
              </w:tc>
              <w:tc>
                <w:tcPr>
                  <w:tcW w:w="2160" w:type="dxa"/>
                </w:tcPr>
                <w:p w14:paraId="465B70A3"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4DDB5A10" w14:textId="77777777">
                    <w:trPr>
                      <w:trHeight w:val="212"/>
                    </w:trPr>
                    <w:tc>
                      <w:tcPr>
                        <w:tcW w:w="360" w:type="dxa"/>
                        <w:tcBorders>
                          <w:top w:val="nil"/>
                          <w:left w:val="nil"/>
                          <w:bottom w:val="nil"/>
                          <w:right w:val="nil"/>
                        </w:tcBorders>
                        <w:tcMar>
                          <w:top w:w="39" w:type="dxa"/>
                          <w:left w:w="39" w:type="dxa"/>
                          <w:bottom w:w="39" w:type="dxa"/>
                          <w:right w:w="39" w:type="dxa"/>
                        </w:tcMar>
                      </w:tcPr>
                      <w:p w14:paraId="3CFCEB4A" w14:textId="77777777" w:rsidR="00AC1F58" w:rsidRDefault="00D854C5">
                        <w:pPr>
                          <w:spacing w:after="0" w:line="240" w:lineRule="auto"/>
                        </w:pPr>
                        <w:r>
                          <w:rPr>
                            <w:rFonts w:ascii="Arial" w:eastAsia="Arial" w:hAnsi="Arial"/>
                            <w:color w:val="000000"/>
                          </w:rPr>
                          <w:t>N</w:t>
                        </w:r>
                      </w:p>
                    </w:tc>
                  </w:tr>
                </w:tbl>
                <w:p w14:paraId="731AEC07" w14:textId="77777777" w:rsidR="00AC1F58" w:rsidRDefault="00AC1F58">
                  <w:pPr>
                    <w:spacing w:after="0" w:line="240" w:lineRule="auto"/>
                  </w:pPr>
                </w:p>
              </w:tc>
              <w:tc>
                <w:tcPr>
                  <w:tcW w:w="180" w:type="dxa"/>
                </w:tcPr>
                <w:p w14:paraId="6ADDCF09"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C1F58" w14:paraId="2BCACC9A" w14:textId="77777777">
                    <w:trPr>
                      <w:trHeight w:val="192"/>
                    </w:trPr>
                    <w:tc>
                      <w:tcPr>
                        <w:tcW w:w="3240" w:type="dxa"/>
                        <w:tcBorders>
                          <w:top w:val="nil"/>
                          <w:left w:val="nil"/>
                          <w:bottom w:val="nil"/>
                          <w:right w:val="nil"/>
                        </w:tcBorders>
                        <w:tcMar>
                          <w:top w:w="39" w:type="dxa"/>
                          <w:left w:w="39" w:type="dxa"/>
                          <w:bottom w:w="39" w:type="dxa"/>
                          <w:right w:w="39" w:type="dxa"/>
                        </w:tcMar>
                      </w:tcPr>
                      <w:p w14:paraId="5A5C8E45" w14:textId="77777777" w:rsidR="00AC1F58" w:rsidRDefault="00D854C5">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1E17FA20" w14:textId="77777777" w:rsidR="00AC1F58" w:rsidRDefault="00AC1F58">
                  <w:pPr>
                    <w:spacing w:after="0" w:line="240" w:lineRule="auto"/>
                  </w:pPr>
                </w:p>
              </w:tc>
              <w:tc>
                <w:tcPr>
                  <w:tcW w:w="539" w:type="dxa"/>
                  <w:tcBorders>
                    <w:right w:val="single" w:sz="15" w:space="0" w:color="000000"/>
                  </w:tcBorders>
                </w:tcPr>
                <w:p w14:paraId="18E370B9" w14:textId="77777777" w:rsidR="00AC1F58" w:rsidRDefault="00AC1F58">
                  <w:pPr>
                    <w:pStyle w:val="EmptyCellLayoutStyle"/>
                    <w:spacing w:after="0" w:line="240" w:lineRule="auto"/>
                  </w:pPr>
                </w:p>
              </w:tc>
            </w:tr>
            <w:tr w:rsidR="00AC1F58" w14:paraId="3E8645A8" w14:textId="77777777">
              <w:trPr>
                <w:trHeight w:val="20"/>
              </w:trPr>
              <w:tc>
                <w:tcPr>
                  <w:tcW w:w="900" w:type="dxa"/>
                  <w:tcBorders>
                    <w:left w:val="single" w:sz="15" w:space="0" w:color="000000"/>
                  </w:tcBorders>
                </w:tcPr>
                <w:p w14:paraId="7FA7FA25" w14:textId="77777777" w:rsidR="00AC1F58" w:rsidRDefault="00AC1F58">
                  <w:pPr>
                    <w:pStyle w:val="EmptyCellLayoutStyle"/>
                    <w:spacing w:after="0" w:line="240" w:lineRule="auto"/>
                  </w:pPr>
                </w:p>
              </w:tc>
              <w:tc>
                <w:tcPr>
                  <w:tcW w:w="359" w:type="dxa"/>
                  <w:vMerge/>
                </w:tcPr>
                <w:p w14:paraId="6A3456AC" w14:textId="77777777" w:rsidR="00AC1F58" w:rsidRDefault="00AC1F58">
                  <w:pPr>
                    <w:pStyle w:val="EmptyCellLayoutStyle"/>
                    <w:spacing w:after="0" w:line="240" w:lineRule="auto"/>
                  </w:pPr>
                </w:p>
              </w:tc>
              <w:tc>
                <w:tcPr>
                  <w:tcW w:w="180" w:type="dxa"/>
                </w:tcPr>
                <w:p w14:paraId="74EE00CA" w14:textId="77777777" w:rsidR="00AC1F58" w:rsidRDefault="00AC1F58">
                  <w:pPr>
                    <w:pStyle w:val="EmptyCellLayoutStyle"/>
                    <w:spacing w:after="0" w:line="240" w:lineRule="auto"/>
                  </w:pPr>
                </w:p>
              </w:tc>
              <w:tc>
                <w:tcPr>
                  <w:tcW w:w="3240" w:type="dxa"/>
                </w:tcPr>
                <w:p w14:paraId="69A12C55" w14:textId="77777777" w:rsidR="00AC1F58" w:rsidRDefault="00AC1F58">
                  <w:pPr>
                    <w:pStyle w:val="EmptyCellLayoutStyle"/>
                    <w:spacing w:after="0" w:line="240" w:lineRule="auto"/>
                  </w:pPr>
                </w:p>
              </w:tc>
              <w:tc>
                <w:tcPr>
                  <w:tcW w:w="2160" w:type="dxa"/>
                </w:tcPr>
                <w:p w14:paraId="672EA8E5" w14:textId="77777777" w:rsidR="00AC1F58" w:rsidRDefault="00AC1F58">
                  <w:pPr>
                    <w:pStyle w:val="EmptyCellLayoutStyle"/>
                    <w:spacing w:after="0" w:line="240" w:lineRule="auto"/>
                  </w:pPr>
                </w:p>
              </w:tc>
              <w:tc>
                <w:tcPr>
                  <w:tcW w:w="359" w:type="dxa"/>
                  <w:vMerge/>
                </w:tcPr>
                <w:p w14:paraId="0412483D" w14:textId="77777777" w:rsidR="00AC1F58" w:rsidRDefault="00AC1F58">
                  <w:pPr>
                    <w:pStyle w:val="EmptyCellLayoutStyle"/>
                    <w:spacing w:after="0" w:line="240" w:lineRule="auto"/>
                  </w:pPr>
                </w:p>
              </w:tc>
              <w:tc>
                <w:tcPr>
                  <w:tcW w:w="180" w:type="dxa"/>
                </w:tcPr>
                <w:p w14:paraId="4C6A06FA" w14:textId="77777777" w:rsidR="00AC1F58" w:rsidRDefault="00AC1F58">
                  <w:pPr>
                    <w:pStyle w:val="EmptyCellLayoutStyle"/>
                    <w:spacing w:after="0" w:line="240" w:lineRule="auto"/>
                  </w:pPr>
                </w:p>
              </w:tc>
              <w:tc>
                <w:tcPr>
                  <w:tcW w:w="3240" w:type="dxa"/>
                </w:tcPr>
                <w:p w14:paraId="1A9A9537" w14:textId="77777777" w:rsidR="00AC1F58" w:rsidRDefault="00AC1F58">
                  <w:pPr>
                    <w:pStyle w:val="EmptyCellLayoutStyle"/>
                    <w:spacing w:after="0" w:line="240" w:lineRule="auto"/>
                  </w:pPr>
                </w:p>
              </w:tc>
              <w:tc>
                <w:tcPr>
                  <w:tcW w:w="539" w:type="dxa"/>
                  <w:tcBorders>
                    <w:right w:val="single" w:sz="15" w:space="0" w:color="000000"/>
                  </w:tcBorders>
                </w:tcPr>
                <w:p w14:paraId="375B2424" w14:textId="77777777" w:rsidR="00AC1F58" w:rsidRDefault="00AC1F58">
                  <w:pPr>
                    <w:pStyle w:val="EmptyCellLayoutStyle"/>
                    <w:spacing w:after="0" w:line="240" w:lineRule="auto"/>
                  </w:pPr>
                </w:p>
              </w:tc>
            </w:tr>
            <w:tr w:rsidR="00AC1F58" w14:paraId="2718ABA8" w14:textId="77777777">
              <w:trPr>
                <w:trHeight w:val="13"/>
              </w:trPr>
              <w:tc>
                <w:tcPr>
                  <w:tcW w:w="900" w:type="dxa"/>
                  <w:tcBorders>
                    <w:left w:val="single" w:sz="15" w:space="0" w:color="000000"/>
                  </w:tcBorders>
                </w:tcPr>
                <w:p w14:paraId="402B09EF" w14:textId="77777777" w:rsidR="00AC1F58" w:rsidRDefault="00AC1F58">
                  <w:pPr>
                    <w:pStyle w:val="EmptyCellLayoutStyle"/>
                    <w:spacing w:after="0" w:line="240" w:lineRule="auto"/>
                  </w:pPr>
                </w:p>
              </w:tc>
              <w:tc>
                <w:tcPr>
                  <w:tcW w:w="359" w:type="dxa"/>
                </w:tcPr>
                <w:p w14:paraId="4E28EFBD" w14:textId="77777777" w:rsidR="00AC1F58" w:rsidRDefault="00AC1F58">
                  <w:pPr>
                    <w:pStyle w:val="EmptyCellLayoutStyle"/>
                    <w:spacing w:after="0" w:line="240" w:lineRule="auto"/>
                  </w:pPr>
                </w:p>
              </w:tc>
              <w:tc>
                <w:tcPr>
                  <w:tcW w:w="180" w:type="dxa"/>
                </w:tcPr>
                <w:p w14:paraId="1381FE4E" w14:textId="77777777" w:rsidR="00AC1F58" w:rsidRDefault="00AC1F58">
                  <w:pPr>
                    <w:pStyle w:val="EmptyCellLayoutStyle"/>
                    <w:spacing w:after="0" w:line="240" w:lineRule="auto"/>
                  </w:pPr>
                </w:p>
              </w:tc>
              <w:tc>
                <w:tcPr>
                  <w:tcW w:w="3240" w:type="dxa"/>
                </w:tcPr>
                <w:p w14:paraId="7D05A53D" w14:textId="77777777" w:rsidR="00AC1F58" w:rsidRDefault="00AC1F58">
                  <w:pPr>
                    <w:pStyle w:val="EmptyCellLayoutStyle"/>
                    <w:spacing w:after="0" w:line="240" w:lineRule="auto"/>
                  </w:pPr>
                </w:p>
              </w:tc>
              <w:tc>
                <w:tcPr>
                  <w:tcW w:w="2160" w:type="dxa"/>
                </w:tcPr>
                <w:p w14:paraId="5CA10A1F" w14:textId="77777777" w:rsidR="00AC1F58" w:rsidRDefault="00AC1F58">
                  <w:pPr>
                    <w:pStyle w:val="EmptyCellLayoutStyle"/>
                    <w:spacing w:after="0" w:line="240" w:lineRule="auto"/>
                  </w:pPr>
                </w:p>
              </w:tc>
              <w:tc>
                <w:tcPr>
                  <w:tcW w:w="359" w:type="dxa"/>
                </w:tcPr>
                <w:p w14:paraId="290E35EF" w14:textId="77777777" w:rsidR="00AC1F58" w:rsidRDefault="00AC1F58">
                  <w:pPr>
                    <w:pStyle w:val="EmptyCellLayoutStyle"/>
                    <w:spacing w:after="0" w:line="240" w:lineRule="auto"/>
                  </w:pPr>
                </w:p>
              </w:tc>
              <w:tc>
                <w:tcPr>
                  <w:tcW w:w="180" w:type="dxa"/>
                </w:tcPr>
                <w:p w14:paraId="2137D02B" w14:textId="77777777" w:rsidR="00AC1F58" w:rsidRDefault="00AC1F58">
                  <w:pPr>
                    <w:pStyle w:val="EmptyCellLayoutStyle"/>
                    <w:spacing w:after="0" w:line="240" w:lineRule="auto"/>
                  </w:pPr>
                </w:p>
              </w:tc>
              <w:tc>
                <w:tcPr>
                  <w:tcW w:w="3240" w:type="dxa"/>
                </w:tcPr>
                <w:p w14:paraId="7539B9E4" w14:textId="77777777" w:rsidR="00AC1F58" w:rsidRDefault="00AC1F58">
                  <w:pPr>
                    <w:pStyle w:val="EmptyCellLayoutStyle"/>
                    <w:spacing w:after="0" w:line="240" w:lineRule="auto"/>
                  </w:pPr>
                </w:p>
              </w:tc>
              <w:tc>
                <w:tcPr>
                  <w:tcW w:w="539" w:type="dxa"/>
                  <w:tcBorders>
                    <w:right w:val="single" w:sz="15" w:space="0" w:color="000000"/>
                  </w:tcBorders>
                </w:tcPr>
                <w:p w14:paraId="429D497A" w14:textId="77777777" w:rsidR="00AC1F58" w:rsidRDefault="00AC1F58">
                  <w:pPr>
                    <w:pStyle w:val="EmptyCellLayoutStyle"/>
                    <w:spacing w:after="0" w:line="240" w:lineRule="auto"/>
                  </w:pPr>
                </w:p>
              </w:tc>
            </w:tr>
            <w:tr w:rsidR="00AC1F58" w14:paraId="4FBF11B8" w14:textId="77777777">
              <w:trPr>
                <w:trHeight w:val="55"/>
              </w:trPr>
              <w:tc>
                <w:tcPr>
                  <w:tcW w:w="900" w:type="dxa"/>
                  <w:tcBorders>
                    <w:left w:val="single" w:sz="15" w:space="0" w:color="000000"/>
                  </w:tcBorders>
                </w:tcPr>
                <w:p w14:paraId="787E19CE" w14:textId="77777777" w:rsidR="00AC1F58" w:rsidRDefault="00AC1F58">
                  <w:pPr>
                    <w:pStyle w:val="EmptyCellLayoutStyle"/>
                    <w:spacing w:after="0" w:line="240" w:lineRule="auto"/>
                  </w:pPr>
                </w:p>
              </w:tc>
              <w:tc>
                <w:tcPr>
                  <w:tcW w:w="359" w:type="dxa"/>
                </w:tcPr>
                <w:p w14:paraId="18B0E282" w14:textId="77777777" w:rsidR="00AC1F58" w:rsidRDefault="00AC1F58">
                  <w:pPr>
                    <w:pStyle w:val="EmptyCellLayoutStyle"/>
                    <w:spacing w:after="0" w:line="240" w:lineRule="auto"/>
                  </w:pPr>
                </w:p>
              </w:tc>
              <w:tc>
                <w:tcPr>
                  <w:tcW w:w="180" w:type="dxa"/>
                </w:tcPr>
                <w:p w14:paraId="54EE53A4" w14:textId="77777777" w:rsidR="00AC1F58" w:rsidRDefault="00AC1F58">
                  <w:pPr>
                    <w:pStyle w:val="EmptyCellLayoutStyle"/>
                    <w:spacing w:after="0" w:line="240" w:lineRule="auto"/>
                  </w:pPr>
                </w:p>
              </w:tc>
              <w:tc>
                <w:tcPr>
                  <w:tcW w:w="3240" w:type="dxa"/>
                </w:tcPr>
                <w:p w14:paraId="560BA02E" w14:textId="77777777" w:rsidR="00AC1F58" w:rsidRDefault="00AC1F58">
                  <w:pPr>
                    <w:pStyle w:val="EmptyCellLayoutStyle"/>
                    <w:spacing w:after="0" w:line="240" w:lineRule="auto"/>
                  </w:pPr>
                </w:p>
              </w:tc>
              <w:tc>
                <w:tcPr>
                  <w:tcW w:w="2160" w:type="dxa"/>
                </w:tcPr>
                <w:p w14:paraId="170CEA3E"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6E58E986" w14:textId="77777777">
                    <w:trPr>
                      <w:trHeight w:val="212"/>
                    </w:trPr>
                    <w:tc>
                      <w:tcPr>
                        <w:tcW w:w="360" w:type="dxa"/>
                        <w:tcBorders>
                          <w:top w:val="nil"/>
                          <w:left w:val="nil"/>
                          <w:bottom w:val="nil"/>
                          <w:right w:val="nil"/>
                        </w:tcBorders>
                        <w:tcMar>
                          <w:top w:w="39" w:type="dxa"/>
                          <w:left w:w="39" w:type="dxa"/>
                          <w:bottom w:w="39" w:type="dxa"/>
                          <w:right w:w="39" w:type="dxa"/>
                        </w:tcMar>
                      </w:tcPr>
                      <w:p w14:paraId="658304B8" w14:textId="77777777" w:rsidR="00AC1F58" w:rsidRDefault="00D854C5">
                        <w:pPr>
                          <w:spacing w:after="0" w:line="240" w:lineRule="auto"/>
                        </w:pPr>
                        <w:r>
                          <w:rPr>
                            <w:rFonts w:ascii="Arial" w:eastAsia="Arial" w:hAnsi="Arial"/>
                            <w:color w:val="000000"/>
                          </w:rPr>
                          <w:t>N</w:t>
                        </w:r>
                      </w:p>
                    </w:tc>
                  </w:tr>
                </w:tbl>
                <w:p w14:paraId="64039BFC" w14:textId="77777777" w:rsidR="00AC1F58" w:rsidRDefault="00AC1F58">
                  <w:pPr>
                    <w:spacing w:after="0" w:line="240" w:lineRule="auto"/>
                  </w:pPr>
                </w:p>
              </w:tc>
              <w:tc>
                <w:tcPr>
                  <w:tcW w:w="180" w:type="dxa"/>
                </w:tcPr>
                <w:p w14:paraId="7983F85F" w14:textId="77777777" w:rsidR="00AC1F58" w:rsidRDefault="00AC1F58">
                  <w:pPr>
                    <w:pStyle w:val="EmptyCellLayoutStyle"/>
                    <w:spacing w:after="0" w:line="240" w:lineRule="auto"/>
                  </w:pPr>
                </w:p>
              </w:tc>
              <w:tc>
                <w:tcPr>
                  <w:tcW w:w="3240" w:type="dxa"/>
                </w:tcPr>
                <w:p w14:paraId="56DC4EF2" w14:textId="77777777" w:rsidR="00AC1F58" w:rsidRDefault="00AC1F58">
                  <w:pPr>
                    <w:pStyle w:val="EmptyCellLayoutStyle"/>
                    <w:spacing w:after="0" w:line="240" w:lineRule="auto"/>
                  </w:pPr>
                </w:p>
              </w:tc>
              <w:tc>
                <w:tcPr>
                  <w:tcW w:w="539" w:type="dxa"/>
                  <w:tcBorders>
                    <w:right w:val="single" w:sz="15" w:space="0" w:color="000000"/>
                  </w:tcBorders>
                </w:tcPr>
                <w:p w14:paraId="5CCD6C42" w14:textId="77777777" w:rsidR="00AC1F58" w:rsidRDefault="00AC1F58">
                  <w:pPr>
                    <w:pStyle w:val="EmptyCellLayoutStyle"/>
                    <w:spacing w:after="0" w:line="240" w:lineRule="auto"/>
                  </w:pPr>
                </w:p>
              </w:tc>
            </w:tr>
            <w:tr w:rsidR="00AC1F58" w14:paraId="4154BEB8" w14:textId="77777777">
              <w:trPr>
                <w:trHeight w:val="235"/>
              </w:trPr>
              <w:tc>
                <w:tcPr>
                  <w:tcW w:w="900" w:type="dxa"/>
                  <w:tcBorders>
                    <w:left w:val="single" w:sz="15" w:space="0" w:color="000000"/>
                  </w:tcBorders>
                </w:tcPr>
                <w:p w14:paraId="70178F57"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676E555D" w14:textId="77777777">
                    <w:trPr>
                      <w:trHeight w:val="212"/>
                    </w:trPr>
                    <w:tc>
                      <w:tcPr>
                        <w:tcW w:w="360" w:type="dxa"/>
                        <w:tcBorders>
                          <w:top w:val="nil"/>
                          <w:left w:val="nil"/>
                          <w:bottom w:val="nil"/>
                          <w:right w:val="nil"/>
                        </w:tcBorders>
                        <w:tcMar>
                          <w:top w:w="39" w:type="dxa"/>
                          <w:left w:w="39" w:type="dxa"/>
                          <w:bottom w:w="39" w:type="dxa"/>
                          <w:right w:w="39" w:type="dxa"/>
                        </w:tcMar>
                      </w:tcPr>
                      <w:p w14:paraId="52E2F218" w14:textId="77777777" w:rsidR="00AC1F58" w:rsidRDefault="00D854C5">
                        <w:pPr>
                          <w:spacing w:after="0" w:line="240" w:lineRule="auto"/>
                        </w:pPr>
                        <w:r>
                          <w:rPr>
                            <w:rFonts w:ascii="Arial" w:eastAsia="Arial" w:hAnsi="Arial"/>
                            <w:color w:val="000000"/>
                          </w:rPr>
                          <w:t>N</w:t>
                        </w:r>
                      </w:p>
                    </w:tc>
                  </w:tr>
                </w:tbl>
                <w:p w14:paraId="0ECDB80A" w14:textId="77777777" w:rsidR="00AC1F58" w:rsidRDefault="00AC1F58">
                  <w:pPr>
                    <w:spacing w:after="0" w:line="240" w:lineRule="auto"/>
                  </w:pPr>
                </w:p>
              </w:tc>
              <w:tc>
                <w:tcPr>
                  <w:tcW w:w="180" w:type="dxa"/>
                </w:tcPr>
                <w:p w14:paraId="051A16A7" w14:textId="77777777" w:rsidR="00AC1F58" w:rsidRDefault="00AC1F58">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AC1F58" w14:paraId="3DBAA505" w14:textId="77777777">
                    <w:trPr>
                      <w:trHeight w:val="192"/>
                    </w:trPr>
                    <w:tc>
                      <w:tcPr>
                        <w:tcW w:w="3240" w:type="dxa"/>
                        <w:tcBorders>
                          <w:top w:val="nil"/>
                          <w:left w:val="nil"/>
                          <w:bottom w:val="nil"/>
                          <w:right w:val="nil"/>
                        </w:tcBorders>
                        <w:tcMar>
                          <w:top w:w="39" w:type="dxa"/>
                          <w:left w:w="39" w:type="dxa"/>
                          <w:bottom w:w="39" w:type="dxa"/>
                          <w:right w:w="39" w:type="dxa"/>
                        </w:tcMar>
                      </w:tcPr>
                      <w:p w14:paraId="54E3AEED" w14:textId="77777777" w:rsidR="00AC1F58" w:rsidRDefault="00D854C5">
                        <w:pPr>
                          <w:spacing w:after="0" w:line="240" w:lineRule="auto"/>
                        </w:pPr>
                        <w:r>
                          <w:rPr>
                            <w:rFonts w:ascii="Arial" w:eastAsia="Arial" w:hAnsi="Arial"/>
                            <w:color w:val="000000"/>
                            <w:sz w:val="16"/>
                          </w:rPr>
                          <w:t>Approve leave requests.</w:t>
                        </w:r>
                      </w:p>
                    </w:tc>
                  </w:tr>
                </w:tbl>
                <w:p w14:paraId="3C599260" w14:textId="77777777" w:rsidR="00AC1F58" w:rsidRDefault="00AC1F58">
                  <w:pPr>
                    <w:spacing w:after="0" w:line="240" w:lineRule="auto"/>
                  </w:pPr>
                </w:p>
              </w:tc>
              <w:tc>
                <w:tcPr>
                  <w:tcW w:w="2160" w:type="dxa"/>
                </w:tcPr>
                <w:p w14:paraId="53513362" w14:textId="77777777" w:rsidR="00AC1F58" w:rsidRDefault="00AC1F58">
                  <w:pPr>
                    <w:pStyle w:val="EmptyCellLayoutStyle"/>
                    <w:spacing w:after="0" w:line="240" w:lineRule="auto"/>
                  </w:pPr>
                </w:p>
              </w:tc>
              <w:tc>
                <w:tcPr>
                  <w:tcW w:w="359" w:type="dxa"/>
                  <w:vMerge/>
                </w:tcPr>
                <w:p w14:paraId="6D2D0D84" w14:textId="77777777" w:rsidR="00AC1F58" w:rsidRDefault="00AC1F58">
                  <w:pPr>
                    <w:pStyle w:val="EmptyCellLayoutStyle"/>
                    <w:spacing w:after="0" w:line="240" w:lineRule="auto"/>
                  </w:pPr>
                </w:p>
              </w:tc>
              <w:tc>
                <w:tcPr>
                  <w:tcW w:w="180" w:type="dxa"/>
                </w:tcPr>
                <w:p w14:paraId="746C75C3" w14:textId="77777777" w:rsidR="00AC1F58" w:rsidRDefault="00AC1F58">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AC1F58" w14:paraId="056C7DD9" w14:textId="77777777">
                    <w:trPr>
                      <w:trHeight w:val="192"/>
                    </w:trPr>
                    <w:tc>
                      <w:tcPr>
                        <w:tcW w:w="3240" w:type="dxa"/>
                        <w:tcBorders>
                          <w:top w:val="nil"/>
                          <w:left w:val="nil"/>
                          <w:bottom w:val="nil"/>
                          <w:right w:val="nil"/>
                        </w:tcBorders>
                        <w:tcMar>
                          <w:top w:w="39" w:type="dxa"/>
                          <w:left w:w="39" w:type="dxa"/>
                          <w:bottom w:w="39" w:type="dxa"/>
                          <w:right w:w="39" w:type="dxa"/>
                        </w:tcMar>
                      </w:tcPr>
                      <w:p w14:paraId="7FEEC0EF" w14:textId="77777777" w:rsidR="00AC1F58" w:rsidRDefault="00D854C5">
                        <w:pPr>
                          <w:spacing w:after="0" w:line="240" w:lineRule="auto"/>
                        </w:pPr>
                        <w:r>
                          <w:rPr>
                            <w:rFonts w:ascii="Arial" w:eastAsia="Arial" w:hAnsi="Arial"/>
                            <w:color w:val="000000"/>
                            <w:sz w:val="16"/>
                          </w:rPr>
                          <w:t>Review work.</w:t>
                        </w:r>
                      </w:p>
                    </w:tc>
                  </w:tr>
                </w:tbl>
                <w:p w14:paraId="2E24AC66" w14:textId="77777777" w:rsidR="00AC1F58" w:rsidRDefault="00AC1F58">
                  <w:pPr>
                    <w:spacing w:after="0" w:line="240" w:lineRule="auto"/>
                  </w:pPr>
                </w:p>
              </w:tc>
              <w:tc>
                <w:tcPr>
                  <w:tcW w:w="539" w:type="dxa"/>
                  <w:tcBorders>
                    <w:right w:val="single" w:sz="15" w:space="0" w:color="000000"/>
                  </w:tcBorders>
                </w:tcPr>
                <w:p w14:paraId="4FF6923B" w14:textId="77777777" w:rsidR="00AC1F58" w:rsidRDefault="00AC1F58">
                  <w:pPr>
                    <w:pStyle w:val="EmptyCellLayoutStyle"/>
                    <w:spacing w:after="0" w:line="240" w:lineRule="auto"/>
                  </w:pPr>
                </w:p>
              </w:tc>
            </w:tr>
            <w:tr w:rsidR="00AC1F58" w14:paraId="280137C1" w14:textId="77777777">
              <w:trPr>
                <w:trHeight w:val="34"/>
              </w:trPr>
              <w:tc>
                <w:tcPr>
                  <w:tcW w:w="900" w:type="dxa"/>
                  <w:tcBorders>
                    <w:left w:val="single" w:sz="15" w:space="0" w:color="000000"/>
                  </w:tcBorders>
                </w:tcPr>
                <w:p w14:paraId="6B257826" w14:textId="77777777" w:rsidR="00AC1F58" w:rsidRDefault="00AC1F58">
                  <w:pPr>
                    <w:pStyle w:val="EmptyCellLayoutStyle"/>
                    <w:spacing w:after="0" w:line="240" w:lineRule="auto"/>
                  </w:pPr>
                </w:p>
              </w:tc>
              <w:tc>
                <w:tcPr>
                  <w:tcW w:w="359" w:type="dxa"/>
                  <w:vMerge/>
                </w:tcPr>
                <w:p w14:paraId="177F4BCF" w14:textId="77777777" w:rsidR="00AC1F58" w:rsidRDefault="00AC1F58">
                  <w:pPr>
                    <w:pStyle w:val="EmptyCellLayoutStyle"/>
                    <w:spacing w:after="0" w:line="240" w:lineRule="auto"/>
                  </w:pPr>
                </w:p>
              </w:tc>
              <w:tc>
                <w:tcPr>
                  <w:tcW w:w="180" w:type="dxa"/>
                </w:tcPr>
                <w:p w14:paraId="098BFD60" w14:textId="77777777" w:rsidR="00AC1F58" w:rsidRDefault="00AC1F58">
                  <w:pPr>
                    <w:pStyle w:val="EmptyCellLayoutStyle"/>
                    <w:spacing w:after="0" w:line="240" w:lineRule="auto"/>
                  </w:pPr>
                </w:p>
              </w:tc>
              <w:tc>
                <w:tcPr>
                  <w:tcW w:w="3240" w:type="dxa"/>
                  <w:vMerge/>
                </w:tcPr>
                <w:p w14:paraId="5A83EFB0" w14:textId="77777777" w:rsidR="00AC1F58" w:rsidRDefault="00AC1F58">
                  <w:pPr>
                    <w:pStyle w:val="EmptyCellLayoutStyle"/>
                    <w:spacing w:after="0" w:line="240" w:lineRule="auto"/>
                  </w:pPr>
                </w:p>
              </w:tc>
              <w:tc>
                <w:tcPr>
                  <w:tcW w:w="2160" w:type="dxa"/>
                </w:tcPr>
                <w:p w14:paraId="128F2C66" w14:textId="77777777" w:rsidR="00AC1F58" w:rsidRDefault="00AC1F58">
                  <w:pPr>
                    <w:pStyle w:val="EmptyCellLayoutStyle"/>
                    <w:spacing w:after="0" w:line="240" w:lineRule="auto"/>
                  </w:pPr>
                </w:p>
              </w:tc>
              <w:tc>
                <w:tcPr>
                  <w:tcW w:w="359" w:type="dxa"/>
                </w:tcPr>
                <w:p w14:paraId="19A70964" w14:textId="77777777" w:rsidR="00AC1F58" w:rsidRDefault="00AC1F58">
                  <w:pPr>
                    <w:pStyle w:val="EmptyCellLayoutStyle"/>
                    <w:spacing w:after="0" w:line="240" w:lineRule="auto"/>
                  </w:pPr>
                </w:p>
              </w:tc>
              <w:tc>
                <w:tcPr>
                  <w:tcW w:w="180" w:type="dxa"/>
                </w:tcPr>
                <w:p w14:paraId="38200DFB" w14:textId="77777777" w:rsidR="00AC1F58" w:rsidRDefault="00AC1F58">
                  <w:pPr>
                    <w:pStyle w:val="EmptyCellLayoutStyle"/>
                    <w:spacing w:after="0" w:line="240" w:lineRule="auto"/>
                  </w:pPr>
                </w:p>
              </w:tc>
              <w:tc>
                <w:tcPr>
                  <w:tcW w:w="3240" w:type="dxa"/>
                  <w:vMerge/>
                </w:tcPr>
                <w:p w14:paraId="40C5290E" w14:textId="77777777" w:rsidR="00AC1F58" w:rsidRDefault="00AC1F58">
                  <w:pPr>
                    <w:pStyle w:val="EmptyCellLayoutStyle"/>
                    <w:spacing w:after="0" w:line="240" w:lineRule="auto"/>
                  </w:pPr>
                </w:p>
              </w:tc>
              <w:tc>
                <w:tcPr>
                  <w:tcW w:w="539" w:type="dxa"/>
                  <w:tcBorders>
                    <w:right w:val="single" w:sz="15" w:space="0" w:color="000000"/>
                  </w:tcBorders>
                </w:tcPr>
                <w:p w14:paraId="66C4D3E0" w14:textId="77777777" w:rsidR="00AC1F58" w:rsidRDefault="00AC1F58">
                  <w:pPr>
                    <w:pStyle w:val="EmptyCellLayoutStyle"/>
                    <w:spacing w:after="0" w:line="240" w:lineRule="auto"/>
                  </w:pPr>
                </w:p>
              </w:tc>
            </w:tr>
            <w:tr w:rsidR="00AC1F58" w14:paraId="1525D87F" w14:textId="77777777">
              <w:trPr>
                <w:trHeight w:val="20"/>
              </w:trPr>
              <w:tc>
                <w:tcPr>
                  <w:tcW w:w="900" w:type="dxa"/>
                  <w:tcBorders>
                    <w:left w:val="single" w:sz="15" w:space="0" w:color="000000"/>
                  </w:tcBorders>
                </w:tcPr>
                <w:p w14:paraId="51C4B8DC" w14:textId="77777777" w:rsidR="00AC1F58" w:rsidRDefault="00AC1F58">
                  <w:pPr>
                    <w:pStyle w:val="EmptyCellLayoutStyle"/>
                    <w:spacing w:after="0" w:line="240" w:lineRule="auto"/>
                  </w:pPr>
                </w:p>
              </w:tc>
              <w:tc>
                <w:tcPr>
                  <w:tcW w:w="359" w:type="dxa"/>
                  <w:vMerge/>
                </w:tcPr>
                <w:p w14:paraId="02F4B049" w14:textId="77777777" w:rsidR="00AC1F58" w:rsidRDefault="00AC1F58">
                  <w:pPr>
                    <w:pStyle w:val="EmptyCellLayoutStyle"/>
                    <w:spacing w:after="0" w:line="240" w:lineRule="auto"/>
                  </w:pPr>
                </w:p>
              </w:tc>
              <w:tc>
                <w:tcPr>
                  <w:tcW w:w="180" w:type="dxa"/>
                </w:tcPr>
                <w:p w14:paraId="001B8444" w14:textId="77777777" w:rsidR="00AC1F58" w:rsidRDefault="00AC1F58">
                  <w:pPr>
                    <w:pStyle w:val="EmptyCellLayoutStyle"/>
                    <w:spacing w:after="0" w:line="240" w:lineRule="auto"/>
                  </w:pPr>
                </w:p>
              </w:tc>
              <w:tc>
                <w:tcPr>
                  <w:tcW w:w="3240" w:type="dxa"/>
                </w:tcPr>
                <w:p w14:paraId="3AADCA78" w14:textId="77777777" w:rsidR="00AC1F58" w:rsidRDefault="00AC1F58">
                  <w:pPr>
                    <w:pStyle w:val="EmptyCellLayoutStyle"/>
                    <w:spacing w:after="0" w:line="240" w:lineRule="auto"/>
                  </w:pPr>
                </w:p>
              </w:tc>
              <w:tc>
                <w:tcPr>
                  <w:tcW w:w="2160" w:type="dxa"/>
                </w:tcPr>
                <w:p w14:paraId="383D3D0C" w14:textId="77777777" w:rsidR="00AC1F58" w:rsidRDefault="00AC1F58">
                  <w:pPr>
                    <w:pStyle w:val="EmptyCellLayoutStyle"/>
                    <w:spacing w:after="0" w:line="240" w:lineRule="auto"/>
                  </w:pPr>
                </w:p>
              </w:tc>
              <w:tc>
                <w:tcPr>
                  <w:tcW w:w="359" w:type="dxa"/>
                </w:tcPr>
                <w:p w14:paraId="205BCEAD" w14:textId="77777777" w:rsidR="00AC1F58" w:rsidRDefault="00AC1F58">
                  <w:pPr>
                    <w:pStyle w:val="EmptyCellLayoutStyle"/>
                    <w:spacing w:after="0" w:line="240" w:lineRule="auto"/>
                  </w:pPr>
                </w:p>
              </w:tc>
              <w:tc>
                <w:tcPr>
                  <w:tcW w:w="180" w:type="dxa"/>
                </w:tcPr>
                <w:p w14:paraId="7D148A1A" w14:textId="77777777" w:rsidR="00AC1F58" w:rsidRDefault="00AC1F58">
                  <w:pPr>
                    <w:pStyle w:val="EmptyCellLayoutStyle"/>
                    <w:spacing w:after="0" w:line="240" w:lineRule="auto"/>
                  </w:pPr>
                </w:p>
              </w:tc>
              <w:tc>
                <w:tcPr>
                  <w:tcW w:w="3240" w:type="dxa"/>
                </w:tcPr>
                <w:p w14:paraId="1802FDAF" w14:textId="77777777" w:rsidR="00AC1F58" w:rsidRDefault="00AC1F58">
                  <w:pPr>
                    <w:pStyle w:val="EmptyCellLayoutStyle"/>
                    <w:spacing w:after="0" w:line="240" w:lineRule="auto"/>
                  </w:pPr>
                </w:p>
              </w:tc>
              <w:tc>
                <w:tcPr>
                  <w:tcW w:w="539" w:type="dxa"/>
                  <w:tcBorders>
                    <w:right w:val="single" w:sz="15" w:space="0" w:color="000000"/>
                  </w:tcBorders>
                </w:tcPr>
                <w:p w14:paraId="45CAEE54" w14:textId="77777777" w:rsidR="00AC1F58" w:rsidRDefault="00AC1F58">
                  <w:pPr>
                    <w:pStyle w:val="EmptyCellLayoutStyle"/>
                    <w:spacing w:after="0" w:line="240" w:lineRule="auto"/>
                  </w:pPr>
                </w:p>
              </w:tc>
            </w:tr>
            <w:tr w:rsidR="00AC1F58" w14:paraId="01C3D507" w14:textId="77777777">
              <w:trPr>
                <w:trHeight w:val="69"/>
              </w:trPr>
              <w:tc>
                <w:tcPr>
                  <w:tcW w:w="900" w:type="dxa"/>
                  <w:tcBorders>
                    <w:left w:val="single" w:sz="15" w:space="0" w:color="000000"/>
                  </w:tcBorders>
                </w:tcPr>
                <w:p w14:paraId="67EF3AA7" w14:textId="77777777" w:rsidR="00AC1F58" w:rsidRDefault="00AC1F58">
                  <w:pPr>
                    <w:pStyle w:val="EmptyCellLayoutStyle"/>
                    <w:spacing w:after="0" w:line="240" w:lineRule="auto"/>
                  </w:pPr>
                </w:p>
              </w:tc>
              <w:tc>
                <w:tcPr>
                  <w:tcW w:w="359" w:type="dxa"/>
                </w:tcPr>
                <w:p w14:paraId="5FAA138C" w14:textId="77777777" w:rsidR="00AC1F58" w:rsidRDefault="00AC1F58">
                  <w:pPr>
                    <w:pStyle w:val="EmptyCellLayoutStyle"/>
                    <w:spacing w:after="0" w:line="240" w:lineRule="auto"/>
                  </w:pPr>
                </w:p>
              </w:tc>
              <w:tc>
                <w:tcPr>
                  <w:tcW w:w="180" w:type="dxa"/>
                </w:tcPr>
                <w:p w14:paraId="1ABCDDDE" w14:textId="77777777" w:rsidR="00AC1F58" w:rsidRDefault="00AC1F58">
                  <w:pPr>
                    <w:pStyle w:val="EmptyCellLayoutStyle"/>
                    <w:spacing w:after="0" w:line="240" w:lineRule="auto"/>
                  </w:pPr>
                </w:p>
              </w:tc>
              <w:tc>
                <w:tcPr>
                  <w:tcW w:w="3240" w:type="dxa"/>
                </w:tcPr>
                <w:p w14:paraId="5A9858BA" w14:textId="77777777" w:rsidR="00AC1F58" w:rsidRDefault="00AC1F58">
                  <w:pPr>
                    <w:pStyle w:val="EmptyCellLayoutStyle"/>
                    <w:spacing w:after="0" w:line="240" w:lineRule="auto"/>
                  </w:pPr>
                </w:p>
              </w:tc>
              <w:tc>
                <w:tcPr>
                  <w:tcW w:w="2160" w:type="dxa"/>
                </w:tcPr>
                <w:p w14:paraId="2190B190" w14:textId="77777777" w:rsidR="00AC1F58" w:rsidRDefault="00AC1F58">
                  <w:pPr>
                    <w:pStyle w:val="EmptyCellLayoutStyle"/>
                    <w:spacing w:after="0" w:line="240" w:lineRule="auto"/>
                  </w:pPr>
                </w:p>
              </w:tc>
              <w:tc>
                <w:tcPr>
                  <w:tcW w:w="359" w:type="dxa"/>
                </w:tcPr>
                <w:p w14:paraId="46F89A8F" w14:textId="77777777" w:rsidR="00AC1F58" w:rsidRDefault="00AC1F58">
                  <w:pPr>
                    <w:pStyle w:val="EmptyCellLayoutStyle"/>
                    <w:spacing w:after="0" w:line="240" w:lineRule="auto"/>
                  </w:pPr>
                </w:p>
              </w:tc>
              <w:tc>
                <w:tcPr>
                  <w:tcW w:w="180" w:type="dxa"/>
                </w:tcPr>
                <w:p w14:paraId="4A4E3119" w14:textId="77777777" w:rsidR="00AC1F58" w:rsidRDefault="00AC1F58">
                  <w:pPr>
                    <w:pStyle w:val="EmptyCellLayoutStyle"/>
                    <w:spacing w:after="0" w:line="240" w:lineRule="auto"/>
                  </w:pPr>
                </w:p>
              </w:tc>
              <w:tc>
                <w:tcPr>
                  <w:tcW w:w="3240" w:type="dxa"/>
                </w:tcPr>
                <w:p w14:paraId="34BE5B0F" w14:textId="77777777" w:rsidR="00AC1F58" w:rsidRDefault="00AC1F58">
                  <w:pPr>
                    <w:pStyle w:val="EmptyCellLayoutStyle"/>
                    <w:spacing w:after="0" w:line="240" w:lineRule="auto"/>
                  </w:pPr>
                </w:p>
              </w:tc>
              <w:tc>
                <w:tcPr>
                  <w:tcW w:w="539" w:type="dxa"/>
                  <w:tcBorders>
                    <w:right w:val="single" w:sz="15" w:space="0" w:color="000000"/>
                  </w:tcBorders>
                </w:tcPr>
                <w:p w14:paraId="05B8132A" w14:textId="77777777" w:rsidR="00AC1F58" w:rsidRDefault="00AC1F58">
                  <w:pPr>
                    <w:pStyle w:val="EmptyCellLayoutStyle"/>
                    <w:spacing w:after="0" w:line="240" w:lineRule="auto"/>
                  </w:pPr>
                </w:p>
              </w:tc>
            </w:tr>
            <w:tr w:rsidR="00AC1F58" w14:paraId="312BFF7C" w14:textId="77777777">
              <w:trPr>
                <w:trHeight w:val="269"/>
              </w:trPr>
              <w:tc>
                <w:tcPr>
                  <w:tcW w:w="900" w:type="dxa"/>
                  <w:tcBorders>
                    <w:left w:val="single" w:sz="15" w:space="0" w:color="000000"/>
                  </w:tcBorders>
                </w:tcPr>
                <w:p w14:paraId="50D02BCF"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34F5D20F" w14:textId="77777777">
                    <w:trPr>
                      <w:trHeight w:val="212"/>
                    </w:trPr>
                    <w:tc>
                      <w:tcPr>
                        <w:tcW w:w="360" w:type="dxa"/>
                        <w:tcBorders>
                          <w:top w:val="nil"/>
                          <w:left w:val="nil"/>
                          <w:bottom w:val="nil"/>
                          <w:right w:val="nil"/>
                        </w:tcBorders>
                        <w:tcMar>
                          <w:top w:w="39" w:type="dxa"/>
                          <w:left w:w="39" w:type="dxa"/>
                          <w:bottom w:w="39" w:type="dxa"/>
                          <w:right w:w="39" w:type="dxa"/>
                        </w:tcMar>
                      </w:tcPr>
                      <w:p w14:paraId="5D2D7BDE" w14:textId="77777777" w:rsidR="00AC1F58" w:rsidRDefault="00D854C5">
                        <w:pPr>
                          <w:spacing w:after="0" w:line="240" w:lineRule="auto"/>
                        </w:pPr>
                        <w:r>
                          <w:rPr>
                            <w:rFonts w:ascii="Arial" w:eastAsia="Arial" w:hAnsi="Arial"/>
                            <w:color w:val="000000"/>
                          </w:rPr>
                          <w:t>N</w:t>
                        </w:r>
                      </w:p>
                    </w:tc>
                  </w:tr>
                </w:tbl>
                <w:p w14:paraId="55885E31" w14:textId="77777777" w:rsidR="00AC1F58" w:rsidRDefault="00AC1F58">
                  <w:pPr>
                    <w:spacing w:after="0" w:line="240" w:lineRule="auto"/>
                  </w:pPr>
                </w:p>
              </w:tc>
              <w:tc>
                <w:tcPr>
                  <w:tcW w:w="180" w:type="dxa"/>
                </w:tcPr>
                <w:p w14:paraId="6B926859"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C1F58" w14:paraId="7D21AE54" w14:textId="77777777">
                    <w:trPr>
                      <w:trHeight w:val="192"/>
                    </w:trPr>
                    <w:tc>
                      <w:tcPr>
                        <w:tcW w:w="3240" w:type="dxa"/>
                        <w:tcBorders>
                          <w:top w:val="nil"/>
                          <w:left w:val="nil"/>
                          <w:bottom w:val="nil"/>
                          <w:right w:val="nil"/>
                        </w:tcBorders>
                        <w:tcMar>
                          <w:top w:w="39" w:type="dxa"/>
                          <w:left w:w="39" w:type="dxa"/>
                          <w:bottom w:w="39" w:type="dxa"/>
                          <w:right w:w="39" w:type="dxa"/>
                        </w:tcMar>
                      </w:tcPr>
                      <w:p w14:paraId="6ABA0368" w14:textId="77777777" w:rsidR="00AC1F58" w:rsidRDefault="00D854C5">
                        <w:pPr>
                          <w:spacing w:after="0" w:line="240" w:lineRule="auto"/>
                        </w:pPr>
                        <w:r>
                          <w:rPr>
                            <w:rFonts w:ascii="Arial" w:eastAsia="Arial" w:hAnsi="Arial"/>
                            <w:color w:val="000000"/>
                            <w:sz w:val="16"/>
                          </w:rPr>
                          <w:t>Approve time and attendance.</w:t>
                        </w:r>
                      </w:p>
                    </w:tc>
                  </w:tr>
                </w:tbl>
                <w:p w14:paraId="1029CEE5" w14:textId="77777777" w:rsidR="00AC1F58" w:rsidRDefault="00AC1F58">
                  <w:pPr>
                    <w:spacing w:after="0" w:line="240" w:lineRule="auto"/>
                  </w:pPr>
                </w:p>
              </w:tc>
              <w:tc>
                <w:tcPr>
                  <w:tcW w:w="2160" w:type="dxa"/>
                </w:tcPr>
                <w:p w14:paraId="2EF2DCC4"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0A3B1114" w14:textId="77777777">
                    <w:trPr>
                      <w:trHeight w:val="212"/>
                    </w:trPr>
                    <w:tc>
                      <w:tcPr>
                        <w:tcW w:w="360" w:type="dxa"/>
                        <w:tcBorders>
                          <w:top w:val="nil"/>
                          <w:left w:val="nil"/>
                          <w:bottom w:val="nil"/>
                          <w:right w:val="nil"/>
                        </w:tcBorders>
                        <w:tcMar>
                          <w:top w:w="39" w:type="dxa"/>
                          <w:left w:w="39" w:type="dxa"/>
                          <w:bottom w:w="39" w:type="dxa"/>
                          <w:right w:w="39" w:type="dxa"/>
                        </w:tcMar>
                      </w:tcPr>
                      <w:p w14:paraId="360C202C" w14:textId="77777777" w:rsidR="00AC1F58" w:rsidRDefault="00D854C5">
                        <w:pPr>
                          <w:spacing w:after="0" w:line="240" w:lineRule="auto"/>
                        </w:pPr>
                        <w:r>
                          <w:rPr>
                            <w:rFonts w:ascii="Arial" w:eastAsia="Arial" w:hAnsi="Arial"/>
                            <w:color w:val="000000"/>
                          </w:rPr>
                          <w:t>N</w:t>
                        </w:r>
                      </w:p>
                    </w:tc>
                  </w:tr>
                </w:tbl>
                <w:p w14:paraId="170ADE9F" w14:textId="77777777" w:rsidR="00AC1F58" w:rsidRDefault="00AC1F58">
                  <w:pPr>
                    <w:spacing w:after="0" w:line="240" w:lineRule="auto"/>
                  </w:pPr>
                </w:p>
              </w:tc>
              <w:tc>
                <w:tcPr>
                  <w:tcW w:w="180" w:type="dxa"/>
                </w:tcPr>
                <w:p w14:paraId="170B2FA3"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C1F58" w14:paraId="68515744" w14:textId="77777777">
                    <w:trPr>
                      <w:trHeight w:val="192"/>
                    </w:trPr>
                    <w:tc>
                      <w:tcPr>
                        <w:tcW w:w="3240" w:type="dxa"/>
                        <w:tcBorders>
                          <w:top w:val="nil"/>
                          <w:left w:val="nil"/>
                          <w:bottom w:val="nil"/>
                          <w:right w:val="nil"/>
                        </w:tcBorders>
                        <w:tcMar>
                          <w:top w:w="39" w:type="dxa"/>
                          <w:left w:w="39" w:type="dxa"/>
                          <w:bottom w:w="39" w:type="dxa"/>
                          <w:right w:w="39" w:type="dxa"/>
                        </w:tcMar>
                      </w:tcPr>
                      <w:p w14:paraId="232F4AB2" w14:textId="77777777" w:rsidR="00AC1F58" w:rsidRDefault="00D854C5">
                        <w:pPr>
                          <w:spacing w:after="0" w:line="240" w:lineRule="auto"/>
                        </w:pPr>
                        <w:r>
                          <w:rPr>
                            <w:rFonts w:ascii="Arial" w:eastAsia="Arial" w:hAnsi="Arial"/>
                            <w:color w:val="000000"/>
                            <w:sz w:val="16"/>
                          </w:rPr>
                          <w:t>Provide guidance on work methods.</w:t>
                        </w:r>
                      </w:p>
                    </w:tc>
                  </w:tr>
                </w:tbl>
                <w:p w14:paraId="138DCC48" w14:textId="77777777" w:rsidR="00AC1F58" w:rsidRDefault="00AC1F58">
                  <w:pPr>
                    <w:spacing w:after="0" w:line="240" w:lineRule="auto"/>
                  </w:pPr>
                </w:p>
              </w:tc>
              <w:tc>
                <w:tcPr>
                  <w:tcW w:w="539" w:type="dxa"/>
                  <w:tcBorders>
                    <w:right w:val="single" w:sz="15" w:space="0" w:color="000000"/>
                  </w:tcBorders>
                </w:tcPr>
                <w:p w14:paraId="41E2B44F" w14:textId="77777777" w:rsidR="00AC1F58" w:rsidRDefault="00AC1F58">
                  <w:pPr>
                    <w:pStyle w:val="EmptyCellLayoutStyle"/>
                    <w:spacing w:after="0" w:line="240" w:lineRule="auto"/>
                  </w:pPr>
                </w:p>
              </w:tc>
            </w:tr>
            <w:tr w:rsidR="00AC1F58" w14:paraId="3C1F9D7F" w14:textId="77777777">
              <w:trPr>
                <w:trHeight w:val="20"/>
              </w:trPr>
              <w:tc>
                <w:tcPr>
                  <w:tcW w:w="900" w:type="dxa"/>
                  <w:tcBorders>
                    <w:left w:val="single" w:sz="15" w:space="0" w:color="000000"/>
                  </w:tcBorders>
                </w:tcPr>
                <w:p w14:paraId="7FF50824" w14:textId="77777777" w:rsidR="00AC1F58" w:rsidRDefault="00AC1F58">
                  <w:pPr>
                    <w:pStyle w:val="EmptyCellLayoutStyle"/>
                    <w:spacing w:after="0" w:line="240" w:lineRule="auto"/>
                  </w:pPr>
                </w:p>
              </w:tc>
              <w:tc>
                <w:tcPr>
                  <w:tcW w:w="359" w:type="dxa"/>
                  <w:vMerge/>
                </w:tcPr>
                <w:p w14:paraId="764653F2" w14:textId="77777777" w:rsidR="00AC1F58" w:rsidRDefault="00AC1F58">
                  <w:pPr>
                    <w:pStyle w:val="EmptyCellLayoutStyle"/>
                    <w:spacing w:after="0" w:line="240" w:lineRule="auto"/>
                  </w:pPr>
                </w:p>
              </w:tc>
              <w:tc>
                <w:tcPr>
                  <w:tcW w:w="180" w:type="dxa"/>
                </w:tcPr>
                <w:p w14:paraId="030F6952" w14:textId="77777777" w:rsidR="00AC1F58" w:rsidRDefault="00AC1F58">
                  <w:pPr>
                    <w:pStyle w:val="EmptyCellLayoutStyle"/>
                    <w:spacing w:after="0" w:line="240" w:lineRule="auto"/>
                  </w:pPr>
                </w:p>
              </w:tc>
              <w:tc>
                <w:tcPr>
                  <w:tcW w:w="3240" w:type="dxa"/>
                </w:tcPr>
                <w:p w14:paraId="014832C1" w14:textId="77777777" w:rsidR="00AC1F58" w:rsidRDefault="00AC1F58">
                  <w:pPr>
                    <w:pStyle w:val="EmptyCellLayoutStyle"/>
                    <w:spacing w:after="0" w:line="240" w:lineRule="auto"/>
                  </w:pPr>
                </w:p>
              </w:tc>
              <w:tc>
                <w:tcPr>
                  <w:tcW w:w="2160" w:type="dxa"/>
                </w:tcPr>
                <w:p w14:paraId="49CFBFED" w14:textId="77777777" w:rsidR="00AC1F58" w:rsidRDefault="00AC1F58">
                  <w:pPr>
                    <w:pStyle w:val="EmptyCellLayoutStyle"/>
                    <w:spacing w:after="0" w:line="240" w:lineRule="auto"/>
                  </w:pPr>
                </w:p>
              </w:tc>
              <w:tc>
                <w:tcPr>
                  <w:tcW w:w="359" w:type="dxa"/>
                  <w:vMerge/>
                </w:tcPr>
                <w:p w14:paraId="4202BF35" w14:textId="77777777" w:rsidR="00AC1F58" w:rsidRDefault="00AC1F58">
                  <w:pPr>
                    <w:pStyle w:val="EmptyCellLayoutStyle"/>
                    <w:spacing w:after="0" w:line="240" w:lineRule="auto"/>
                  </w:pPr>
                </w:p>
              </w:tc>
              <w:tc>
                <w:tcPr>
                  <w:tcW w:w="180" w:type="dxa"/>
                </w:tcPr>
                <w:p w14:paraId="7E6E325C" w14:textId="77777777" w:rsidR="00AC1F58" w:rsidRDefault="00AC1F58">
                  <w:pPr>
                    <w:pStyle w:val="EmptyCellLayoutStyle"/>
                    <w:spacing w:after="0" w:line="240" w:lineRule="auto"/>
                  </w:pPr>
                </w:p>
              </w:tc>
              <w:tc>
                <w:tcPr>
                  <w:tcW w:w="3240" w:type="dxa"/>
                </w:tcPr>
                <w:p w14:paraId="648EF904" w14:textId="77777777" w:rsidR="00AC1F58" w:rsidRDefault="00AC1F58">
                  <w:pPr>
                    <w:pStyle w:val="EmptyCellLayoutStyle"/>
                    <w:spacing w:after="0" w:line="240" w:lineRule="auto"/>
                  </w:pPr>
                </w:p>
              </w:tc>
              <w:tc>
                <w:tcPr>
                  <w:tcW w:w="539" w:type="dxa"/>
                  <w:tcBorders>
                    <w:right w:val="single" w:sz="15" w:space="0" w:color="000000"/>
                  </w:tcBorders>
                </w:tcPr>
                <w:p w14:paraId="5BF4098F" w14:textId="77777777" w:rsidR="00AC1F58" w:rsidRDefault="00AC1F58">
                  <w:pPr>
                    <w:pStyle w:val="EmptyCellLayoutStyle"/>
                    <w:spacing w:after="0" w:line="240" w:lineRule="auto"/>
                  </w:pPr>
                </w:p>
              </w:tc>
            </w:tr>
            <w:tr w:rsidR="00AC1F58" w14:paraId="1D9B8C52" w14:textId="77777777">
              <w:trPr>
                <w:trHeight w:val="69"/>
              </w:trPr>
              <w:tc>
                <w:tcPr>
                  <w:tcW w:w="900" w:type="dxa"/>
                  <w:tcBorders>
                    <w:left w:val="single" w:sz="15" w:space="0" w:color="000000"/>
                  </w:tcBorders>
                </w:tcPr>
                <w:p w14:paraId="23E9F638" w14:textId="77777777" w:rsidR="00AC1F58" w:rsidRDefault="00AC1F58">
                  <w:pPr>
                    <w:pStyle w:val="EmptyCellLayoutStyle"/>
                    <w:spacing w:after="0" w:line="240" w:lineRule="auto"/>
                  </w:pPr>
                </w:p>
              </w:tc>
              <w:tc>
                <w:tcPr>
                  <w:tcW w:w="359" w:type="dxa"/>
                </w:tcPr>
                <w:p w14:paraId="61977717" w14:textId="77777777" w:rsidR="00AC1F58" w:rsidRDefault="00AC1F58">
                  <w:pPr>
                    <w:pStyle w:val="EmptyCellLayoutStyle"/>
                    <w:spacing w:after="0" w:line="240" w:lineRule="auto"/>
                  </w:pPr>
                </w:p>
              </w:tc>
              <w:tc>
                <w:tcPr>
                  <w:tcW w:w="180" w:type="dxa"/>
                </w:tcPr>
                <w:p w14:paraId="0AC0A8C4" w14:textId="77777777" w:rsidR="00AC1F58" w:rsidRDefault="00AC1F58">
                  <w:pPr>
                    <w:pStyle w:val="EmptyCellLayoutStyle"/>
                    <w:spacing w:after="0" w:line="240" w:lineRule="auto"/>
                  </w:pPr>
                </w:p>
              </w:tc>
              <w:tc>
                <w:tcPr>
                  <w:tcW w:w="3240" w:type="dxa"/>
                </w:tcPr>
                <w:p w14:paraId="1C1720E7" w14:textId="77777777" w:rsidR="00AC1F58" w:rsidRDefault="00AC1F58">
                  <w:pPr>
                    <w:pStyle w:val="EmptyCellLayoutStyle"/>
                    <w:spacing w:after="0" w:line="240" w:lineRule="auto"/>
                  </w:pPr>
                </w:p>
              </w:tc>
              <w:tc>
                <w:tcPr>
                  <w:tcW w:w="2160" w:type="dxa"/>
                </w:tcPr>
                <w:p w14:paraId="3E55EC26" w14:textId="77777777" w:rsidR="00AC1F58" w:rsidRDefault="00AC1F58">
                  <w:pPr>
                    <w:pStyle w:val="EmptyCellLayoutStyle"/>
                    <w:spacing w:after="0" w:line="240" w:lineRule="auto"/>
                  </w:pPr>
                </w:p>
              </w:tc>
              <w:tc>
                <w:tcPr>
                  <w:tcW w:w="359" w:type="dxa"/>
                </w:tcPr>
                <w:p w14:paraId="01514A6C" w14:textId="77777777" w:rsidR="00AC1F58" w:rsidRDefault="00AC1F58">
                  <w:pPr>
                    <w:pStyle w:val="EmptyCellLayoutStyle"/>
                    <w:spacing w:after="0" w:line="240" w:lineRule="auto"/>
                  </w:pPr>
                </w:p>
              </w:tc>
              <w:tc>
                <w:tcPr>
                  <w:tcW w:w="180" w:type="dxa"/>
                </w:tcPr>
                <w:p w14:paraId="26A0B1D4" w14:textId="77777777" w:rsidR="00AC1F58" w:rsidRDefault="00AC1F58">
                  <w:pPr>
                    <w:pStyle w:val="EmptyCellLayoutStyle"/>
                    <w:spacing w:after="0" w:line="240" w:lineRule="auto"/>
                  </w:pPr>
                </w:p>
              </w:tc>
              <w:tc>
                <w:tcPr>
                  <w:tcW w:w="3240" w:type="dxa"/>
                </w:tcPr>
                <w:p w14:paraId="7DD2EC60" w14:textId="77777777" w:rsidR="00AC1F58" w:rsidRDefault="00AC1F58">
                  <w:pPr>
                    <w:pStyle w:val="EmptyCellLayoutStyle"/>
                    <w:spacing w:after="0" w:line="240" w:lineRule="auto"/>
                  </w:pPr>
                </w:p>
              </w:tc>
              <w:tc>
                <w:tcPr>
                  <w:tcW w:w="539" w:type="dxa"/>
                  <w:tcBorders>
                    <w:right w:val="single" w:sz="15" w:space="0" w:color="000000"/>
                  </w:tcBorders>
                </w:tcPr>
                <w:p w14:paraId="1FC32CD4" w14:textId="77777777" w:rsidR="00AC1F58" w:rsidRDefault="00AC1F58">
                  <w:pPr>
                    <w:pStyle w:val="EmptyCellLayoutStyle"/>
                    <w:spacing w:after="0" w:line="240" w:lineRule="auto"/>
                  </w:pPr>
                </w:p>
              </w:tc>
            </w:tr>
            <w:tr w:rsidR="00AC1F58" w14:paraId="51E9285A" w14:textId="77777777">
              <w:trPr>
                <w:trHeight w:val="270"/>
              </w:trPr>
              <w:tc>
                <w:tcPr>
                  <w:tcW w:w="900" w:type="dxa"/>
                  <w:tcBorders>
                    <w:left w:val="single" w:sz="15" w:space="0" w:color="000000"/>
                  </w:tcBorders>
                </w:tcPr>
                <w:p w14:paraId="7362EE51"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61DE929D" w14:textId="77777777">
                    <w:trPr>
                      <w:trHeight w:val="212"/>
                    </w:trPr>
                    <w:tc>
                      <w:tcPr>
                        <w:tcW w:w="360" w:type="dxa"/>
                        <w:tcBorders>
                          <w:top w:val="nil"/>
                          <w:left w:val="nil"/>
                          <w:bottom w:val="nil"/>
                          <w:right w:val="nil"/>
                        </w:tcBorders>
                        <w:tcMar>
                          <w:top w:w="39" w:type="dxa"/>
                          <w:left w:w="39" w:type="dxa"/>
                          <w:bottom w:w="39" w:type="dxa"/>
                          <w:right w:w="39" w:type="dxa"/>
                        </w:tcMar>
                      </w:tcPr>
                      <w:p w14:paraId="355D9309" w14:textId="77777777" w:rsidR="00AC1F58" w:rsidRDefault="00D854C5">
                        <w:pPr>
                          <w:spacing w:after="0" w:line="240" w:lineRule="auto"/>
                        </w:pPr>
                        <w:r>
                          <w:rPr>
                            <w:rFonts w:ascii="Arial" w:eastAsia="Arial" w:hAnsi="Arial"/>
                            <w:color w:val="000000"/>
                          </w:rPr>
                          <w:t>N</w:t>
                        </w:r>
                      </w:p>
                    </w:tc>
                  </w:tr>
                </w:tbl>
                <w:p w14:paraId="32AB82C7" w14:textId="77777777" w:rsidR="00AC1F58" w:rsidRDefault="00AC1F58">
                  <w:pPr>
                    <w:spacing w:after="0" w:line="240" w:lineRule="auto"/>
                  </w:pPr>
                </w:p>
              </w:tc>
              <w:tc>
                <w:tcPr>
                  <w:tcW w:w="180" w:type="dxa"/>
                </w:tcPr>
                <w:p w14:paraId="78C4DBCA"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C1F58" w14:paraId="71BD42A8" w14:textId="77777777">
                    <w:trPr>
                      <w:trHeight w:val="192"/>
                    </w:trPr>
                    <w:tc>
                      <w:tcPr>
                        <w:tcW w:w="3240" w:type="dxa"/>
                        <w:tcBorders>
                          <w:top w:val="nil"/>
                          <w:left w:val="nil"/>
                          <w:bottom w:val="nil"/>
                          <w:right w:val="nil"/>
                        </w:tcBorders>
                        <w:tcMar>
                          <w:top w:w="39" w:type="dxa"/>
                          <w:left w:w="39" w:type="dxa"/>
                          <w:bottom w:w="39" w:type="dxa"/>
                          <w:right w:w="39" w:type="dxa"/>
                        </w:tcMar>
                      </w:tcPr>
                      <w:p w14:paraId="3330C9DF" w14:textId="77777777" w:rsidR="00AC1F58" w:rsidRDefault="00D854C5">
                        <w:pPr>
                          <w:spacing w:after="0" w:line="240" w:lineRule="auto"/>
                        </w:pPr>
                        <w:r>
                          <w:rPr>
                            <w:rFonts w:ascii="Arial" w:eastAsia="Arial" w:hAnsi="Arial"/>
                            <w:color w:val="000000"/>
                            <w:sz w:val="16"/>
                          </w:rPr>
                          <w:t>Orally reprimand.</w:t>
                        </w:r>
                      </w:p>
                    </w:tc>
                  </w:tr>
                </w:tbl>
                <w:p w14:paraId="04B30E49" w14:textId="77777777" w:rsidR="00AC1F58" w:rsidRDefault="00AC1F58">
                  <w:pPr>
                    <w:spacing w:after="0" w:line="240" w:lineRule="auto"/>
                  </w:pPr>
                </w:p>
              </w:tc>
              <w:tc>
                <w:tcPr>
                  <w:tcW w:w="2160" w:type="dxa"/>
                </w:tcPr>
                <w:p w14:paraId="6437C5AF" w14:textId="77777777" w:rsidR="00AC1F58" w:rsidRDefault="00AC1F5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C1F58" w14:paraId="1D106009" w14:textId="77777777">
                    <w:trPr>
                      <w:trHeight w:val="212"/>
                    </w:trPr>
                    <w:tc>
                      <w:tcPr>
                        <w:tcW w:w="360" w:type="dxa"/>
                        <w:tcBorders>
                          <w:top w:val="nil"/>
                          <w:left w:val="nil"/>
                          <w:bottom w:val="nil"/>
                          <w:right w:val="nil"/>
                        </w:tcBorders>
                        <w:tcMar>
                          <w:top w:w="39" w:type="dxa"/>
                          <w:left w:w="39" w:type="dxa"/>
                          <w:bottom w:w="39" w:type="dxa"/>
                          <w:right w:w="39" w:type="dxa"/>
                        </w:tcMar>
                      </w:tcPr>
                      <w:p w14:paraId="4AA7A922" w14:textId="77777777" w:rsidR="00AC1F58" w:rsidRDefault="00D854C5">
                        <w:pPr>
                          <w:spacing w:after="0" w:line="240" w:lineRule="auto"/>
                        </w:pPr>
                        <w:r>
                          <w:rPr>
                            <w:rFonts w:ascii="Arial" w:eastAsia="Arial" w:hAnsi="Arial"/>
                            <w:color w:val="000000"/>
                          </w:rPr>
                          <w:t>N</w:t>
                        </w:r>
                      </w:p>
                    </w:tc>
                  </w:tr>
                </w:tbl>
                <w:p w14:paraId="1840F537" w14:textId="77777777" w:rsidR="00AC1F58" w:rsidRDefault="00AC1F58">
                  <w:pPr>
                    <w:spacing w:after="0" w:line="240" w:lineRule="auto"/>
                  </w:pPr>
                </w:p>
              </w:tc>
              <w:tc>
                <w:tcPr>
                  <w:tcW w:w="180" w:type="dxa"/>
                </w:tcPr>
                <w:p w14:paraId="0F0BFE73" w14:textId="77777777" w:rsidR="00AC1F58" w:rsidRDefault="00AC1F5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C1F58" w14:paraId="12837A3F" w14:textId="77777777">
                    <w:trPr>
                      <w:trHeight w:val="192"/>
                    </w:trPr>
                    <w:tc>
                      <w:tcPr>
                        <w:tcW w:w="3240" w:type="dxa"/>
                        <w:tcBorders>
                          <w:top w:val="nil"/>
                          <w:left w:val="nil"/>
                          <w:bottom w:val="nil"/>
                          <w:right w:val="nil"/>
                        </w:tcBorders>
                        <w:tcMar>
                          <w:top w:w="39" w:type="dxa"/>
                          <w:left w:w="39" w:type="dxa"/>
                          <w:bottom w:w="39" w:type="dxa"/>
                          <w:right w:w="39" w:type="dxa"/>
                        </w:tcMar>
                      </w:tcPr>
                      <w:p w14:paraId="5A2D2F7B" w14:textId="77777777" w:rsidR="00AC1F58" w:rsidRDefault="00D854C5">
                        <w:pPr>
                          <w:spacing w:after="0" w:line="240" w:lineRule="auto"/>
                        </w:pPr>
                        <w:r>
                          <w:rPr>
                            <w:rFonts w:ascii="Arial" w:eastAsia="Arial" w:hAnsi="Arial"/>
                            <w:color w:val="000000"/>
                            <w:sz w:val="16"/>
                          </w:rPr>
                          <w:t>Train employees in the work.</w:t>
                        </w:r>
                      </w:p>
                    </w:tc>
                  </w:tr>
                </w:tbl>
                <w:p w14:paraId="58F58054" w14:textId="77777777" w:rsidR="00AC1F58" w:rsidRDefault="00AC1F58">
                  <w:pPr>
                    <w:spacing w:after="0" w:line="240" w:lineRule="auto"/>
                  </w:pPr>
                </w:p>
              </w:tc>
              <w:tc>
                <w:tcPr>
                  <w:tcW w:w="539" w:type="dxa"/>
                  <w:tcBorders>
                    <w:right w:val="single" w:sz="15" w:space="0" w:color="000000"/>
                  </w:tcBorders>
                </w:tcPr>
                <w:p w14:paraId="5D48EE41" w14:textId="77777777" w:rsidR="00AC1F58" w:rsidRDefault="00AC1F58">
                  <w:pPr>
                    <w:pStyle w:val="EmptyCellLayoutStyle"/>
                    <w:spacing w:after="0" w:line="240" w:lineRule="auto"/>
                  </w:pPr>
                </w:p>
              </w:tc>
            </w:tr>
            <w:tr w:rsidR="00AC1F58" w14:paraId="0EE0BCB3" w14:textId="77777777">
              <w:trPr>
                <w:trHeight w:val="20"/>
              </w:trPr>
              <w:tc>
                <w:tcPr>
                  <w:tcW w:w="900" w:type="dxa"/>
                  <w:tcBorders>
                    <w:left w:val="single" w:sz="15" w:space="0" w:color="000000"/>
                  </w:tcBorders>
                </w:tcPr>
                <w:p w14:paraId="78BDDE62" w14:textId="77777777" w:rsidR="00AC1F58" w:rsidRDefault="00AC1F58">
                  <w:pPr>
                    <w:pStyle w:val="EmptyCellLayoutStyle"/>
                    <w:spacing w:after="0" w:line="240" w:lineRule="auto"/>
                  </w:pPr>
                </w:p>
              </w:tc>
              <w:tc>
                <w:tcPr>
                  <w:tcW w:w="359" w:type="dxa"/>
                  <w:vMerge/>
                </w:tcPr>
                <w:p w14:paraId="27093FB4" w14:textId="77777777" w:rsidR="00AC1F58" w:rsidRDefault="00AC1F58">
                  <w:pPr>
                    <w:pStyle w:val="EmptyCellLayoutStyle"/>
                    <w:spacing w:after="0" w:line="240" w:lineRule="auto"/>
                  </w:pPr>
                </w:p>
              </w:tc>
              <w:tc>
                <w:tcPr>
                  <w:tcW w:w="180" w:type="dxa"/>
                </w:tcPr>
                <w:p w14:paraId="28DD97A9" w14:textId="77777777" w:rsidR="00AC1F58" w:rsidRDefault="00AC1F58">
                  <w:pPr>
                    <w:pStyle w:val="EmptyCellLayoutStyle"/>
                    <w:spacing w:after="0" w:line="240" w:lineRule="auto"/>
                  </w:pPr>
                </w:p>
              </w:tc>
              <w:tc>
                <w:tcPr>
                  <w:tcW w:w="3240" w:type="dxa"/>
                </w:tcPr>
                <w:p w14:paraId="580FFBDF" w14:textId="77777777" w:rsidR="00AC1F58" w:rsidRDefault="00AC1F58">
                  <w:pPr>
                    <w:pStyle w:val="EmptyCellLayoutStyle"/>
                    <w:spacing w:after="0" w:line="240" w:lineRule="auto"/>
                  </w:pPr>
                </w:p>
              </w:tc>
              <w:tc>
                <w:tcPr>
                  <w:tcW w:w="2160" w:type="dxa"/>
                </w:tcPr>
                <w:p w14:paraId="783E6CCE" w14:textId="77777777" w:rsidR="00AC1F58" w:rsidRDefault="00AC1F58">
                  <w:pPr>
                    <w:pStyle w:val="EmptyCellLayoutStyle"/>
                    <w:spacing w:after="0" w:line="240" w:lineRule="auto"/>
                  </w:pPr>
                </w:p>
              </w:tc>
              <w:tc>
                <w:tcPr>
                  <w:tcW w:w="359" w:type="dxa"/>
                  <w:vMerge/>
                </w:tcPr>
                <w:p w14:paraId="0DE11007" w14:textId="77777777" w:rsidR="00AC1F58" w:rsidRDefault="00AC1F58">
                  <w:pPr>
                    <w:pStyle w:val="EmptyCellLayoutStyle"/>
                    <w:spacing w:after="0" w:line="240" w:lineRule="auto"/>
                  </w:pPr>
                </w:p>
              </w:tc>
              <w:tc>
                <w:tcPr>
                  <w:tcW w:w="180" w:type="dxa"/>
                </w:tcPr>
                <w:p w14:paraId="0E309352" w14:textId="77777777" w:rsidR="00AC1F58" w:rsidRDefault="00AC1F58">
                  <w:pPr>
                    <w:pStyle w:val="EmptyCellLayoutStyle"/>
                    <w:spacing w:after="0" w:line="240" w:lineRule="auto"/>
                  </w:pPr>
                </w:p>
              </w:tc>
              <w:tc>
                <w:tcPr>
                  <w:tcW w:w="3240" w:type="dxa"/>
                </w:tcPr>
                <w:p w14:paraId="78905BCB" w14:textId="77777777" w:rsidR="00AC1F58" w:rsidRDefault="00AC1F58">
                  <w:pPr>
                    <w:pStyle w:val="EmptyCellLayoutStyle"/>
                    <w:spacing w:after="0" w:line="240" w:lineRule="auto"/>
                  </w:pPr>
                </w:p>
              </w:tc>
              <w:tc>
                <w:tcPr>
                  <w:tcW w:w="539" w:type="dxa"/>
                  <w:tcBorders>
                    <w:right w:val="single" w:sz="15" w:space="0" w:color="000000"/>
                  </w:tcBorders>
                </w:tcPr>
                <w:p w14:paraId="551E84FD" w14:textId="77777777" w:rsidR="00AC1F58" w:rsidRDefault="00AC1F58">
                  <w:pPr>
                    <w:pStyle w:val="EmptyCellLayoutStyle"/>
                    <w:spacing w:after="0" w:line="240" w:lineRule="auto"/>
                  </w:pPr>
                </w:p>
              </w:tc>
            </w:tr>
            <w:tr w:rsidR="00AC1F58" w14:paraId="02DD1DE7" w14:textId="77777777">
              <w:trPr>
                <w:trHeight w:val="249"/>
              </w:trPr>
              <w:tc>
                <w:tcPr>
                  <w:tcW w:w="900" w:type="dxa"/>
                  <w:tcBorders>
                    <w:left w:val="single" w:sz="15" w:space="0" w:color="000000"/>
                    <w:bottom w:val="single" w:sz="15" w:space="0" w:color="000000"/>
                  </w:tcBorders>
                </w:tcPr>
                <w:p w14:paraId="5EB3C9E3" w14:textId="77777777" w:rsidR="00AC1F58" w:rsidRDefault="00AC1F58">
                  <w:pPr>
                    <w:pStyle w:val="EmptyCellLayoutStyle"/>
                    <w:spacing w:after="0" w:line="240" w:lineRule="auto"/>
                  </w:pPr>
                </w:p>
              </w:tc>
              <w:tc>
                <w:tcPr>
                  <w:tcW w:w="359" w:type="dxa"/>
                  <w:tcBorders>
                    <w:bottom w:val="single" w:sz="15" w:space="0" w:color="000000"/>
                  </w:tcBorders>
                </w:tcPr>
                <w:p w14:paraId="3254DF69" w14:textId="77777777" w:rsidR="00AC1F58" w:rsidRDefault="00AC1F58">
                  <w:pPr>
                    <w:pStyle w:val="EmptyCellLayoutStyle"/>
                    <w:spacing w:after="0" w:line="240" w:lineRule="auto"/>
                  </w:pPr>
                </w:p>
              </w:tc>
              <w:tc>
                <w:tcPr>
                  <w:tcW w:w="180" w:type="dxa"/>
                  <w:tcBorders>
                    <w:bottom w:val="single" w:sz="15" w:space="0" w:color="000000"/>
                  </w:tcBorders>
                </w:tcPr>
                <w:p w14:paraId="7D0B7FBB" w14:textId="77777777" w:rsidR="00AC1F58" w:rsidRDefault="00AC1F58">
                  <w:pPr>
                    <w:pStyle w:val="EmptyCellLayoutStyle"/>
                    <w:spacing w:after="0" w:line="240" w:lineRule="auto"/>
                  </w:pPr>
                </w:p>
              </w:tc>
              <w:tc>
                <w:tcPr>
                  <w:tcW w:w="3240" w:type="dxa"/>
                  <w:tcBorders>
                    <w:bottom w:val="single" w:sz="15" w:space="0" w:color="000000"/>
                  </w:tcBorders>
                </w:tcPr>
                <w:p w14:paraId="3D3018CD" w14:textId="77777777" w:rsidR="00AC1F58" w:rsidRDefault="00AC1F58">
                  <w:pPr>
                    <w:pStyle w:val="EmptyCellLayoutStyle"/>
                    <w:spacing w:after="0" w:line="240" w:lineRule="auto"/>
                  </w:pPr>
                </w:p>
              </w:tc>
              <w:tc>
                <w:tcPr>
                  <w:tcW w:w="2160" w:type="dxa"/>
                  <w:tcBorders>
                    <w:bottom w:val="single" w:sz="15" w:space="0" w:color="000000"/>
                  </w:tcBorders>
                </w:tcPr>
                <w:p w14:paraId="793451A7" w14:textId="77777777" w:rsidR="00AC1F58" w:rsidRDefault="00AC1F58">
                  <w:pPr>
                    <w:pStyle w:val="EmptyCellLayoutStyle"/>
                    <w:spacing w:after="0" w:line="240" w:lineRule="auto"/>
                  </w:pPr>
                </w:p>
              </w:tc>
              <w:tc>
                <w:tcPr>
                  <w:tcW w:w="359" w:type="dxa"/>
                  <w:tcBorders>
                    <w:bottom w:val="single" w:sz="15" w:space="0" w:color="000000"/>
                  </w:tcBorders>
                </w:tcPr>
                <w:p w14:paraId="672D640F" w14:textId="77777777" w:rsidR="00AC1F58" w:rsidRDefault="00AC1F58">
                  <w:pPr>
                    <w:pStyle w:val="EmptyCellLayoutStyle"/>
                    <w:spacing w:after="0" w:line="240" w:lineRule="auto"/>
                  </w:pPr>
                </w:p>
              </w:tc>
              <w:tc>
                <w:tcPr>
                  <w:tcW w:w="180" w:type="dxa"/>
                  <w:tcBorders>
                    <w:bottom w:val="single" w:sz="15" w:space="0" w:color="000000"/>
                  </w:tcBorders>
                </w:tcPr>
                <w:p w14:paraId="53647EF8" w14:textId="77777777" w:rsidR="00AC1F58" w:rsidRDefault="00AC1F58">
                  <w:pPr>
                    <w:pStyle w:val="EmptyCellLayoutStyle"/>
                    <w:spacing w:after="0" w:line="240" w:lineRule="auto"/>
                  </w:pPr>
                </w:p>
              </w:tc>
              <w:tc>
                <w:tcPr>
                  <w:tcW w:w="3240" w:type="dxa"/>
                  <w:tcBorders>
                    <w:bottom w:val="single" w:sz="15" w:space="0" w:color="000000"/>
                  </w:tcBorders>
                </w:tcPr>
                <w:p w14:paraId="5167E308" w14:textId="77777777" w:rsidR="00AC1F58" w:rsidRDefault="00AC1F58">
                  <w:pPr>
                    <w:pStyle w:val="EmptyCellLayoutStyle"/>
                    <w:spacing w:after="0" w:line="240" w:lineRule="auto"/>
                  </w:pPr>
                </w:p>
              </w:tc>
              <w:tc>
                <w:tcPr>
                  <w:tcW w:w="539" w:type="dxa"/>
                  <w:tcBorders>
                    <w:bottom w:val="single" w:sz="15" w:space="0" w:color="000000"/>
                    <w:right w:val="single" w:sz="15" w:space="0" w:color="000000"/>
                  </w:tcBorders>
                </w:tcPr>
                <w:p w14:paraId="197D9C2D" w14:textId="77777777" w:rsidR="00AC1F58" w:rsidRDefault="00AC1F58">
                  <w:pPr>
                    <w:pStyle w:val="EmptyCellLayoutStyle"/>
                    <w:spacing w:after="0" w:line="240" w:lineRule="auto"/>
                  </w:pPr>
                </w:p>
              </w:tc>
            </w:tr>
          </w:tbl>
          <w:p w14:paraId="77D0D931" w14:textId="77777777" w:rsidR="00AC1F58" w:rsidRDefault="00AC1F58">
            <w:pPr>
              <w:spacing w:after="0" w:line="240" w:lineRule="auto"/>
            </w:pPr>
          </w:p>
        </w:tc>
        <w:tc>
          <w:tcPr>
            <w:tcW w:w="179" w:type="dxa"/>
          </w:tcPr>
          <w:p w14:paraId="6CFB34C6" w14:textId="77777777" w:rsidR="00AC1F58" w:rsidRDefault="00AC1F58">
            <w:pPr>
              <w:pStyle w:val="EmptyCellLayoutStyle"/>
              <w:spacing w:after="0" w:line="240" w:lineRule="auto"/>
            </w:pPr>
          </w:p>
        </w:tc>
      </w:tr>
      <w:tr w:rsidR="00AC1F58" w14:paraId="1ACA3034" w14:textId="77777777">
        <w:trPr>
          <w:trHeight w:val="89"/>
        </w:trPr>
        <w:tc>
          <w:tcPr>
            <w:tcW w:w="179" w:type="dxa"/>
          </w:tcPr>
          <w:p w14:paraId="2052EA57" w14:textId="77777777" w:rsidR="00AC1F58" w:rsidRDefault="00AC1F58">
            <w:pPr>
              <w:pStyle w:val="EmptyCellLayoutStyle"/>
              <w:spacing w:after="0" w:line="240" w:lineRule="auto"/>
            </w:pPr>
          </w:p>
        </w:tc>
        <w:tc>
          <w:tcPr>
            <w:tcW w:w="0" w:type="dxa"/>
          </w:tcPr>
          <w:p w14:paraId="27F4DD0E" w14:textId="77777777" w:rsidR="00AC1F58" w:rsidRDefault="00AC1F58">
            <w:pPr>
              <w:pStyle w:val="EmptyCellLayoutStyle"/>
              <w:spacing w:after="0" w:line="240" w:lineRule="auto"/>
            </w:pPr>
          </w:p>
        </w:tc>
        <w:tc>
          <w:tcPr>
            <w:tcW w:w="0" w:type="dxa"/>
          </w:tcPr>
          <w:p w14:paraId="77D12691" w14:textId="77777777" w:rsidR="00AC1F58" w:rsidRDefault="00AC1F58">
            <w:pPr>
              <w:pStyle w:val="EmptyCellLayoutStyle"/>
              <w:spacing w:after="0" w:line="240" w:lineRule="auto"/>
            </w:pPr>
          </w:p>
        </w:tc>
        <w:tc>
          <w:tcPr>
            <w:tcW w:w="0" w:type="dxa"/>
          </w:tcPr>
          <w:p w14:paraId="2DC189A1" w14:textId="77777777" w:rsidR="00AC1F58" w:rsidRDefault="00AC1F58">
            <w:pPr>
              <w:pStyle w:val="EmptyCellLayoutStyle"/>
              <w:spacing w:after="0" w:line="240" w:lineRule="auto"/>
            </w:pPr>
          </w:p>
        </w:tc>
        <w:tc>
          <w:tcPr>
            <w:tcW w:w="0" w:type="dxa"/>
          </w:tcPr>
          <w:p w14:paraId="74C9B030" w14:textId="77777777" w:rsidR="00AC1F58" w:rsidRDefault="00AC1F58">
            <w:pPr>
              <w:pStyle w:val="EmptyCellLayoutStyle"/>
              <w:spacing w:after="0" w:line="240" w:lineRule="auto"/>
            </w:pPr>
          </w:p>
        </w:tc>
        <w:tc>
          <w:tcPr>
            <w:tcW w:w="0" w:type="dxa"/>
          </w:tcPr>
          <w:p w14:paraId="7879254F" w14:textId="77777777" w:rsidR="00AC1F58" w:rsidRDefault="00AC1F58">
            <w:pPr>
              <w:pStyle w:val="EmptyCellLayoutStyle"/>
              <w:spacing w:after="0" w:line="240" w:lineRule="auto"/>
            </w:pPr>
          </w:p>
        </w:tc>
        <w:tc>
          <w:tcPr>
            <w:tcW w:w="0" w:type="dxa"/>
          </w:tcPr>
          <w:p w14:paraId="5A993BE9" w14:textId="77777777" w:rsidR="00AC1F58" w:rsidRDefault="00AC1F58">
            <w:pPr>
              <w:pStyle w:val="EmptyCellLayoutStyle"/>
              <w:spacing w:after="0" w:line="240" w:lineRule="auto"/>
            </w:pPr>
          </w:p>
        </w:tc>
        <w:tc>
          <w:tcPr>
            <w:tcW w:w="2505" w:type="dxa"/>
          </w:tcPr>
          <w:p w14:paraId="439C4F5B" w14:textId="77777777" w:rsidR="00AC1F58" w:rsidRDefault="00AC1F58">
            <w:pPr>
              <w:pStyle w:val="EmptyCellLayoutStyle"/>
              <w:spacing w:after="0" w:line="240" w:lineRule="auto"/>
            </w:pPr>
          </w:p>
        </w:tc>
        <w:tc>
          <w:tcPr>
            <w:tcW w:w="6120" w:type="dxa"/>
          </w:tcPr>
          <w:p w14:paraId="5E9D3D9C" w14:textId="77777777" w:rsidR="00AC1F58" w:rsidRDefault="00AC1F58">
            <w:pPr>
              <w:pStyle w:val="EmptyCellLayoutStyle"/>
              <w:spacing w:after="0" w:line="240" w:lineRule="auto"/>
            </w:pPr>
          </w:p>
        </w:tc>
        <w:tc>
          <w:tcPr>
            <w:tcW w:w="2534" w:type="dxa"/>
          </w:tcPr>
          <w:p w14:paraId="5151648F" w14:textId="77777777" w:rsidR="00AC1F58" w:rsidRDefault="00AC1F58">
            <w:pPr>
              <w:pStyle w:val="EmptyCellLayoutStyle"/>
              <w:spacing w:after="0" w:line="240" w:lineRule="auto"/>
            </w:pPr>
          </w:p>
        </w:tc>
        <w:tc>
          <w:tcPr>
            <w:tcW w:w="179" w:type="dxa"/>
          </w:tcPr>
          <w:p w14:paraId="3A8BA874" w14:textId="77777777" w:rsidR="00AC1F58" w:rsidRDefault="00AC1F58">
            <w:pPr>
              <w:pStyle w:val="EmptyCellLayoutStyle"/>
              <w:spacing w:after="0" w:line="240" w:lineRule="auto"/>
            </w:pPr>
          </w:p>
        </w:tc>
      </w:tr>
      <w:tr w:rsidR="00CD2F6C" w14:paraId="5272DD87" w14:textId="77777777" w:rsidTr="00CD2F6C">
        <w:tc>
          <w:tcPr>
            <w:tcW w:w="179" w:type="dxa"/>
          </w:tcPr>
          <w:p w14:paraId="59A7E7FF" w14:textId="77777777" w:rsidR="00AC1F58" w:rsidRDefault="00AC1F58">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CD2F6C" w14:paraId="08D072FC" w14:textId="77777777" w:rsidTr="00CD2F6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C1F58" w14:paraId="466AF1F9" w14:textId="77777777">
                    <w:trPr>
                      <w:trHeight w:val="192"/>
                    </w:trPr>
                    <w:tc>
                      <w:tcPr>
                        <w:tcW w:w="11160" w:type="dxa"/>
                        <w:tcBorders>
                          <w:top w:val="nil"/>
                          <w:left w:val="nil"/>
                          <w:bottom w:val="nil"/>
                          <w:right w:val="nil"/>
                        </w:tcBorders>
                        <w:tcMar>
                          <w:top w:w="39" w:type="dxa"/>
                          <w:left w:w="39" w:type="dxa"/>
                          <w:bottom w:w="39" w:type="dxa"/>
                          <w:right w:w="39" w:type="dxa"/>
                        </w:tcMar>
                      </w:tcPr>
                      <w:p w14:paraId="197C08D1" w14:textId="77777777" w:rsidR="00AC1F58" w:rsidRDefault="00D854C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FD1B234" w14:textId="77777777" w:rsidR="00AC1F58" w:rsidRDefault="00AC1F58">
                  <w:pPr>
                    <w:spacing w:after="0" w:line="240" w:lineRule="auto"/>
                  </w:pPr>
                </w:p>
              </w:tc>
            </w:tr>
            <w:tr w:rsidR="00AC1F58" w14:paraId="19E31A9F" w14:textId="77777777">
              <w:trPr>
                <w:trHeight w:val="99"/>
              </w:trPr>
              <w:tc>
                <w:tcPr>
                  <w:tcW w:w="0" w:type="dxa"/>
                  <w:tcBorders>
                    <w:left w:val="single" w:sz="15" w:space="0" w:color="000000"/>
                  </w:tcBorders>
                </w:tcPr>
                <w:p w14:paraId="3FD7E25F" w14:textId="77777777" w:rsidR="00AC1F58" w:rsidRDefault="00AC1F58">
                  <w:pPr>
                    <w:pStyle w:val="EmptyCellLayoutStyle"/>
                    <w:spacing w:after="0" w:line="240" w:lineRule="auto"/>
                  </w:pPr>
                </w:p>
              </w:tc>
              <w:tc>
                <w:tcPr>
                  <w:tcW w:w="11159" w:type="dxa"/>
                  <w:tcBorders>
                    <w:right w:val="single" w:sz="15" w:space="0" w:color="000000"/>
                  </w:tcBorders>
                </w:tcPr>
                <w:p w14:paraId="58143286" w14:textId="77777777" w:rsidR="00AC1F58" w:rsidRDefault="00AC1F58">
                  <w:pPr>
                    <w:pStyle w:val="EmptyCellLayoutStyle"/>
                    <w:spacing w:after="0" w:line="240" w:lineRule="auto"/>
                  </w:pPr>
                </w:p>
              </w:tc>
            </w:tr>
            <w:tr w:rsidR="00AC1F58" w14:paraId="7530A583" w14:textId="77777777">
              <w:trPr>
                <w:trHeight w:val="290"/>
              </w:trPr>
              <w:tc>
                <w:tcPr>
                  <w:tcW w:w="0" w:type="dxa"/>
                  <w:tcBorders>
                    <w:left w:val="single" w:sz="15" w:space="0" w:color="000000"/>
                    <w:bottom w:val="single" w:sz="15" w:space="0" w:color="000000"/>
                  </w:tcBorders>
                </w:tcPr>
                <w:p w14:paraId="3880F45E" w14:textId="77777777" w:rsidR="00AC1F58" w:rsidRDefault="00AC1F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C1F58" w14:paraId="10BC63E1" w14:textId="77777777">
                    <w:trPr>
                      <w:trHeight w:val="212"/>
                    </w:trPr>
                    <w:tc>
                      <w:tcPr>
                        <w:tcW w:w="11160" w:type="dxa"/>
                        <w:tcBorders>
                          <w:top w:val="nil"/>
                          <w:left w:val="nil"/>
                          <w:bottom w:val="nil"/>
                          <w:right w:val="nil"/>
                        </w:tcBorders>
                        <w:tcMar>
                          <w:top w:w="39" w:type="dxa"/>
                          <w:left w:w="39" w:type="dxa"/>
                          <w:bottom w:w="39" w:type="dxa"/>
                          <w:right w:w="39" w:type="dxa"/>
                        </w:tcMar>
                      </w:tcPr>
                      <w:p w14:paraId="462B933D" w14:textId="77777777" w:rsidR="00AC1F58" w:rsidRDefault="00D854C5">
                        <w:pPr>
                          <w:spacing w:after="0" w:line="240" w:lineRule="auto"/>
                        </w:pPr>
                        <w:r>
                          <w:rPr>
                            <w:rFonts w:ascii="Arial" w:eastAsia="Arial" w:hAnsi="Arial"/>
                            <w:color w:val="000000"/>
                          </w:rPr>
                          <w:t>Yes - management prepared.</w:t>
                        </w:r>
                      </w:p>
                    </w:tc>
                  </w:tr>
                </w:tbl>
                <w:p w14:paraId="2650649D" w14:textId="77777777" w:rsidR="00AC1F58" w:rsidRDefault="00AC1F58">
                  <w:pPr>
                    <w:spacing w:after="0" w:line="240" w:lineRule="auto"/>
                  </w:pPr>
                </w:p>
              </w:tc>
            </w:tr>
          </w:tbl>
          <w:p w14:paraId="664A818E" w14:textId="77777777" w:rsidR="00AC1F58" w:rsidRDefault="00AC1F58">
            <w:pPr>
              <w:spacing w:after="0" w:line="240" w:lineRule="auto"/>
            </w:pPr>
          </w:p>
        </w:tc>
        <w:tc>
          <w:tcPr>
            <w:tcW w:w="179" w:type="dxa"/>
          </w:tcPr>
          <w:p w14:paraId="65D90A73" w14:textId="77777777" w:rsidR="00AC1F58" w:rsidRDefault="00AC1F58">
            <w:pPr>
              <w:pStyle w:val="EmptyCellLayoutStyle"/>
              <w:spacing w:after="0" w:line="240" w:lineRule="auto"/>
            </w:pPr>
          </w:p>
        </w:tc>
      </w:tr>
      <w:tr w:rsidR="00AC1F58" w14:paraId="0F6572A4" w14:textId="77777777">
        <w:trPr>
          <w:trHeight w:val="110"/>
        </w:trPr>
        <w:tc>
          <w:tcPr>
            <w:tcW w:w="179" w:type="dxa"/>
          </w:tcPr>
          <w:p w14:paraId="1BA978A2" w14:textId="77777777" w:rsidR="00AC1F58" w:rsidRDefault="00AC1F58">
            <w:pPr>
              <w:pStyle w:val="EmptyCellLayoutStyle"/>
              <w:spacing w:after="0" w:line="240" w:lineRule="auto"/>
            </w:pPr>
          </w:p>
        </w:tc>
        <w:tc>
          <w:tcPr>
            <w:tcW w:w="0" w:type="dxa"/>
          </w:tcPr>
          <w:p w14:paraId="4F85AA9A" w14:textId="77777777" w:rsidR="00AC1F58" w:rsidRDefault="00AC1F58">
            <w:pPr>
              <w:pStyle w:val="EmptyCellLayoutStyle"/>
              <w:spacing w:after="0" w:line="240" w:lineRule="auto"/>
            </w:pPr>
          </w:p>
        </w:tc>
        <w:tc>
          <w:tcPr>
            <w:tcW w:w="0" w:type="dxa"/>
          </w:tcPr>
          <w:p w14:paraId="55EEC849" w14:textId="77777777" w:rsidR="00AC1F58" w:rsidRDefault="00AC1F58">
            <w:pPr>
              <w:pStyle w:val="EmptyCellLayoutStyle"/>
              <w:spacing w:after="0" w:line="240" w:lineRule="auto"/>
            </w:pPr>
          </w:p>
        </w:tc>
        <w:tc>
          <w:tcPr>
            <w:tcW w:w="0" w:type="dxa"/>
          </w:tcPr>
          <w:p w14:paraId="44867967" w14:textId="77777777" w:rsidR="00AC1F58" w:rsidRDefault="00AC1F58">
            <w:pPr>
              <w:pStyle w:val="EmptyCellLayoutStyle"/>
              <w:spacing w:after="0" w:line="240" w:lineRule="auto"/>
            </w:pPr>
          </w:p>
        </w:tc>
        <w:tc>
          <w:tcPr>
            <w:tcW w:w="0" w:type="dxa"/>
          </w:tcPr>
          <w:p w14:paraId="75EC38EF" w14:textId="77777777" w:rsidR="00AC1F58" w:rsidRDefault="00AC1F58">
            <w:pPr>
              <w:pStyle w:val="EmptyCellLayoutStyle"/>
              <w:spacing w:after="0" w:line="240" w:lineRule="auto"/>
            </w:pPr>
          </w:p>
        </w:tc>
        <w:tc>
          <w:tcPr>
            <w:tcW w:w="0" w:type="dxa"/>
          </w:tcPr>
          <w:p w14:paraId="025124D6" w14:textId="77777777" w:rsidR="00AC1F58" w:rsidRDefault="00AC1F58">
            <w:pPr>
              <w:pStyle w:val="EmptyCellLayoutStyle"/>
              <w:spacing w:after="0" w:line="240" w:lineRule="auto"/>
            </w:pPr>
          </w:p>
        </w:tc>
        <w:tc>
          <w:tcPr>
            <w:tcW w:w="0" w:type="dxa"/>
          </w:tcPr>
          <w:p w14:paraId="7DFECA87" w14:textId="77777777" w:rsidR="00AC1F58" w:rsidRDefault="00AC1F58">
            <w:pPr>
              <w:pStyle w:val="EmptyCellLayoutStyle"/>
              <w:spacing w:after="0" w:line="240" w:lineRule="auto"/>
            </w:pPr>
          </w:p>
        </w:tc>
        <w:tc>
          <w:tcPr>
            <w:tcW w:w="2505" w:type="dxa"/>
          </w:tcPr>
          <w:p w14:paraId="32ACA45E" w14:textId="77777777" w:rsidR="00AC1F58" w:rsidRDefault="00AC1F58">
            <w:pPr>
              <w:pStyle w:val="EmptyCellLayoutStyle"/>
              <w:spacing w:after="0" w:line="240" w:lineRule="auto"/>
            </w:pPr>
          </w:p>
        </w:tc>
        <w:tc>
          <w:tcPr>
            <w:tcW w:w="6120" w:type="dxa"/>
          </w:tcPr>
          <w:p w14:paraId="242A765A" w14:textId="77777777" w:rsidR="00AC1F58" w:rsidRDefault="00AC1F58">
            <w:pPr>
              <w:pStyle w:val="EmptyCellLayoutStyle"/>
              <w:spacing w:after="0" w:line="240" w:lineRule="auto"/>
            </w:pPr>
          </w:p>
        </w:tc>
        <w:tc>
          <w:tcPr>
            <w:tcW w:w="2534" w:type="dxa"/>
          </w:tcPr>
          <w:p w14:paraId="0C0B2A1F" w14:textId="77777777" w:rsidR="00AC1F58" w:rsidRDefault="00AC1F58">
            <w:pPr>
              <w:pStyle w:val="EmptyCellLayoutStyle"/>
              <w:spacing w:after="0" w:line="240" w:lineRule="auto"/>
            </w:pPr>
          </w:p>
        </w:tc>
        <w:tc>
          <w:tcPr>
            <w:tcW w:w="179" w:type="dxa"/>
          </w:tcPr>
          <w:p w14:paraId="235BAF6B" w14:textId="77777777" w:rsidR="00AC1F58" w:rsidRDefault="00AC1F58">
            <w:pPr>
              <w:pStyle w:val="EmptyCellLayoutStyle"/>
              <w:spacing w:after="0" w:line="240" w:lineRule="auto"/>
            </w:pPr>
          </w:p>
        </w:tc>
      </w:tr>
      <w:tr w:rsidR="00CD2F6C" w14:paraId="3D8565FF" w14:textId="77777777" w:rsidTr="00CD2F6C">
        <w:tc>
          <w:tcPr>
            <w:tcW w:w="179" w:type="dxa"/>
          </w:tcPr>
          <w:p w14:paraId="41EBBE17" w14:textId="77777777" w:rsidR="00AC1F58" w:rsidRDefault="00AC1F58">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CD2F6C" w14:paraId="15A0606E" w14:textId="77777777" w:rsidTr="00CD2F6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C1F58" w14:paraId="6CE7DFD7" w14:textId="77777777">
                    <w:trPr>
                      <w:trHeight w:val="192"/>
                    </w:trPr>
                    <w:tc>
                      <w:tcPr>
                        <w:tcW w:w="11160" w:type="dxa"/>
                        <w:tcBorders>
                          <w:top w:val="nil"/>
                          <w:left w:val="nil"/>
                          <w:bottom w:val="nil"/>
                          <w:right w:val="nil"/>
                        </w:tcBorders>
                        <w:tcMar>
                          <w:top w:w="39" w:type="dxa"/>
                          <w:left w:w="39" w:type="dxa"/>
                          <w:bottom w:w="39" w:type="dxa"/>
                          <w:right w:w="39" w:type="dxa"/>
                        </w:tcMar>
                      </w:tcPr>
                      <w:p w14:paraId="0BE86142" w14:textId="77777777" w:rsidR="00AC1F58" w:rsidRDefault="00D854C5">
                        <w:pPr>
                          <w:spacing w:after="0" w:line="240" w:lineRule="auto"/>
                        </w:pPr>
                        <w:r>
                          <w:rPr>
                            <w:rFonts w:ascii="Arial" w:eastAsia="Arial" w:hAnsi="Arial"/>
                            <w:b/>
                            <w:color w:val="000000"/>
                            <w:sz w:val="16"/>
                          </w:rPr>
                          <w:t>23. What are the essential functions of this position?</w:t>
                        </w:r>
                      </w:p>
                    </w:tc>
                  </w:tr>
                </w:tbl>
                <w:p w14:paraId="16832428" w14:textId="77777777" w:rsidR="00AC1F58" w:rsidRDefault="00AC1F58">
                  <w:pPr>
                    <w:spacing w:after="0" w:line="240" w:lineRule="auto"/>
                  </w:pPr>
                </w:p>
              </w:tc>
            </w:tr>
            <w:tr w:rsidR="00AC1F58" w14:paraId="1CECCDCB" w14:textId="77777777">
              <w:trPr>
                <w:trHeight w:val="80"/>
              </w:trPr>
              <w:tc>
                <w:tcPr>
                  <w:tcW w:w="0" w:type="dxa"/>
                  <w:tcBorders>
                    <w:left w:val="single" w:sz="15" w:space="0" w:color="000000"/>
                  </w:tcBorders>
                </w:tcPr>
                <w:p w14:paraId="44A02145" w14:textId="77777777" w:rsidR="00AC1F58" w:rsidRDefault="00AC1F58">
                  <w:pPr>
                    <w:pStyle w:val="EmptyCellLayoutStyle"/>
                    <w:spacing w:after="0" w:line="240" w:lineRule="auto"/>
                  </w:pPr>
                </w:p>
              </w:tc>
              <w:tc>
                <w:tcPr>
                  <w:tcW w:w="11159" w:type="dxa"/>
                  <w:tcBorders>
                    <w:right w:val="single" w:sz="15" w:space="0" w:color="000000"/>
                  </w:tcBorders>
                </w:tcPr>
                <w:p w14:paraId="4E292E94" w14:textId="77777777" w:rsidR="00AC1F58" w:rsidRDefault="00AC1F58">
                  <w:pPr>
                    <w:pStyle w:val="EmptyCellLayoutStyle"/>
                    <w:spacing w:after="0" w:line="240" w:lineRule="auto"/>
                  </w:pPr>
                </w:p>
              </w:tc>
            </w:tr>
            <w:tr w:rsidR="00AC1F58" w14:paraId="5067C54B" w14:textId="77777777">
              <w:trPr>
                <w:trHeight w:val="290"/>
              </w:trPr>
              <w:tc>
                <w:tcPr>
                  <w:tcW w:w="0" w:type="dxa"/>
                  <w:tcBorders>
                    <w:left w:val="single" w:sz="15" w:space="0" w:color="000000"/>
                    <w:bottom w:val="single" w:sz="15" w:space="0" w:color="000000"/>
                  </w:tcBorders>
                </w:tcPr>
                <w:p w14:paraId="439F990C" w14:textId="77777777" w:rsidR="00AC1F58" w:rsidRDefault="00AC1F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C1F58" w14:paraId="2E12B36D" w14:textId="77777777">
                    <w:trPr>
                      <w:trHeight w:val="212"/>
                    </w:trPr>
                    <w:tc>
                      <w:tcPr>
                        <w:tcW w:w="11160" w:type="dxa"/>
                        <w:tcBorders>
                          <w:top w:val="nil"/>
                          <w:left w:val="nil"/>
                          <w:bottom w:val="nil"/>
                          <w:right w:val="nil"/>
                        </w:tcBorders>
                        <w:tcMar>
                          <w:top w:w="39" w:type="dxa"/>
                          <w:left w:w="39" w:type="dxa"/>
                          <w:bottom w:w="39" w:type="dxa"/>
                          <w:right w:w="39" w:type="dxa"/>
                        </w:tcMar>
                      </w:tcPr>
                      <w:p w14:paraId="5CBF32F4" w14:textId="77777777" w:rsidR="00AC1F58" w:rsidRDefault="00D854C5">
                        <w:pPr>
                          <w:spacing w:before="199" w:after="199" w:line="240" w:lineRule="auto"/>
                        </w:pPr>
                        <w:r>
                          <w:rPr>
                            <w:rFonts w:ascii="Arial" w:eastAsia="Arial" w:hAnsi="Arial"/>
                            <w:color w:val="000000"/>
                          </w:rPr>
                          <w:t>Medicaid legislative and budgetary specialist responsible for projecting and tracking budgets, expenditures, boilerplate trends, etc.</w:t>
                        </w:r>
                      </w:p>
                    </w:tc>
                  </w:tr>
                </w:tbl>
                <w:p w14:paraId="1E7A2EF2" w14:textId="77777777" w:rsidR="00AC1F58" w:rsidRDefault="00AC1F58">
                  <w:pPr>
                    <w:spacing w:after="0" w:line="240" w:lineRule="auto"/>
                  </w:pPr>
                </w:p>
              </w:tc>
            </w:tr>
          </w:tbl>
          <w:p w14:paraId="38089DBF" w14:textId="77777777" w:rsidR="00AC1F58" w:rsidRDefault="00AC1F58">
            <w:pPr>
              <w:spacing w:after="0" w:line="240" w:lineRule="auto"/>
            </w:pPr>
          </w:p>
        </w:tc>
        <w:tc>
          <w:tcPr>
            <w:tcW w:w="179" w:type="dxa"/>
          </w:tcPr>
          <w:p w14:paraId="0FBC152F" w14:textId="77777777" w:rsidR="00AC1F58" w:rsidRDefault="00AC1F58">
            <w:pPr>
              <w:pStyle w:val="EmptyCellLayoutStyle"/>
              <w:spacing w:after="0" w:line="240" w:lineRule="auto"/>
            </w:pPr>
          </w:p>
        </w:tc>
      </w:tr>
      <w:tr w:rsidR="00AC1F58" w14:paraId="296E38DA" w14:textId="77777777">
        <w:trPr>
          <w:trHeight w:val="99"/>
        </w:trPr>
        <w:tc>
          <w:tcPr>
            <w:tcW w:w="179" w:type="dxa"/>
          </w:tcPr>
          <w:p w14:paraId="41A6AAC6" w14:textId="77777777" w:rsidR="00AC1F58" w:rsidRDefault="00AC1F58">
            <w:pPr>
              <w:pStyle w:val="EmptyCellLayoutStyle"/>
              <w:spacing w:after="0" w:line="240" w:lineRule="auto"/>
            </w:pPr>
          </w:p>
        </w:tc>
        <w:tc>
          <w:tcPr>
            <w:tcW w:w="0" w:type="dxa"/>
          </w:tcPr>
          <w:p w14:paraId="31F23E2E" w14:textId="77777777" w:rsidR="00AC1F58" w:rsidRDefault="00AC1F58">
            <w:pPr>
              <w:pStyle w:val="EmptyCellLayoutStyle"/>
              <w:spacing w:after="0" w:line="240" w:lineRule="auto"/>
            </w:pPr>
          </w:p>
        </w:tc>
        <w:tc>
          <w:tcPr>
            <w:tcW w:w="0" w:type="dxa"/>
          </w:tcPr>
          <w:p w14:paraId="354832CB" w14:textId="77777777" w:rsidR="00AC1F58" w:rsidRDefault="00AC1F58">
            <w:pPr>
              <w:pStyle w:val="EmptyCellLayoutStyle"/>
              <w:spacing w:after="0" w:line="240" w:lineRule="auto"/>
            </w:pPr>
          </w:p>
        </w:tc>
        <w:tc>
          <w:tcPr>
            <w:tcW w:w="0" w:type="dxa"/>
          </w:tcPr>
          <w:p w14:paraId="2DD1658C" w14:textId="77777777" w:rsidR="00AC1F58" w:rsidRDefault="00AC1F58">
            <w:pPr>
              <w:pStyle w:val="EmptyCellLayoutStyle"/>
              <w:spacing w:after="0" w:line="240" w:lineRule="auto"/>
            </w:pPr>
          </w:p>
        </w:tc>
        <w:tc>
          <w:tcPr>
            <w:tcW w:w="0" w:type="dxa"/>
          </w:tcPr>
          <w:p w14:paraId="5531707E" w14:textId="77777777" w:rsidR="00AC1F58" w:rsidRDefault="00AC1F58">
            <w:pPr>
              <w:pStyle w:val="EmptyCellLayoutStyle"/>
              <w:spacing w:after="0" w:line="240" w:lineRule="auto"/>
            </w:pPr>
          </w:p>
        </w:tc>
        <w:tc>
          <w:tcPr>
            <w:tcW w:w="0" w:type="dxa"/>
          </w:tcPr>
          <w:p w14:paraId="64B57A4C" w14:textId="77777777" w:rsidR="00AC1F58" w:rsidRDefault="00AC1F58">
            <w:pPr>
              <w:pStyle w:val="EmptyCellLayoutStyle"/>
              <w:spacing w:after="0" w:line="240" w:lineRule="auto"/>
            </w:pPr>
          </w:p>
        </w:tc>
        <w:tc>
          <w:tcPr>
            <w:tcW w:w="0" w:type="dxa"/>
          </w:tcPr>
          <w:p w14:paraId="21219E5D" w14:textId="77777777" w:rsidR="00AC1F58" w:rsidRDefault="00AC1F58">
            <w:pPr>
              <w:pStyle w:val="EmptyCellLayoutStyle"/>
              <w:spacing w:after="0" w:line="240" w:lineRule="auto"/>
            </w:pPr>
          </w:p>
        </w:tc>
        <w:tc>
          <w:tcPr>
            <w:tcW w:w="2505" w:type="dxa"/>
          </w:tcPr>
          <w:p w14:paraId="21C506B7" w14:textId="77777777" w:rsidR="00AC1F58" w:rsidRDefault="00AC1F58">
            <w:pPr>
              <w:pStyle w:val="EmptyCellLayoutStyle"/>
              <w:spacing w:after="0" w:line="240" w:lineRule="auto"/>
            </w:pPr>
          </w:p>
        </w:tc>
        <w:tc>
          <w:tcPr>
            <w:tcW w:w="6120" w:type="dxa"/>
          </w:tcPr>
          <w:p w14:paraId="1E9F6569" w14:textId="77777777" w:rsidR="00AC1F58" w:rsidRDefault="00AC1F58">
            <w:pPr>
              <w:pStyle w:val="EmptyCellLayoutStyle"/>
              <w:spacing w:after="0" w:line="240" w:lineRule="auto"/>
            </w:pPr>
          </w:p>
        </w:tc>
        <w:tc>
          <w:tcPr>
            <w:tcW w:w="2534" w:type="dxa"/>
          </w:tcPr>
          <w:p w14:paraId="64023932" w14:textId="77777777" w:rsidR="00AC1F58" w:rsidRDefault="00AC1F58">
            <w:pPr>
              <w:pStyle w:val="EmptyCellLayoutStyle"/>
              <w:spacing w:after="0" w:line="240" w:lineRule="auto"/>
            </w:pPr>
          </w:p>
        </w:tc>
        <w:tc>
          <w:tcPr>
            <w:tcW w:w="179" w:type="dxa"/>
          </w:tcPr>
          <w:p w14:paraId="44591B04" w14:textId="77777777" w:rsidR="00AC1F58" w:rsidRDefault="00AC1F58">
            <w:pPr>
              <w:pStyle w:val="EmptyCellLayoutStyle"/>
              <w:spacing w:after="0" w:line="240" w:lineRule="auto"/>
            </w:pPr>
          </w:p>
        </w:tc>
      </w:tr>
      <w:tr w:rsidR="00CD2F6C" w14:paraId="4E790597" w14:textId="77777777" w:rsidTr="00CD2F6C">
        <w:tc>
          <w:tcPr>
            <w:tcW w:w="179" w:type="dxa"/>
          </w:tcPr>
          <w:p w14:paraId="0487D938" w14:textId="77777777" w:rsidR="00AC1F58" w:rsidRDefault="00AC1F58">
            <w:pPr>
              <w:pStyle w:val="EmptyCellLayoutStyle"/>
              <w:spacing w:after="0" w:line="240" w:lineRule="auto"/>
            </w:pPr>
          </w:p>
        </w:tc>
        <w:tc>
          <w:tcPr>
            <w:tcW w:w="0" w:type="dxa"/>
          </w:tcPr>
          <w:p w14:paraId="6AA4DA89" w14:textId="77777777" w:rsidR="00AC1F58" w:rsidRDefault="00AC1F58">
            <w:pPr>
              <w:pStyle w:val="EmptyCellLayoutStyle"/>
              <w:spacing w:after="0" w:line="240" w:lineRule="auto"/>
            </w:pPr>
          </w:p>
        </w:tc>
        <w:tc>
          <w:tcPr>
            <w:tcW w:w="0" w:type="dxa"/>
          </w:tcPr>
          <w:p w14:paraId="5160A584" w14:textId="77777777" w:rsidR="00AC1F58" w:rsidRDefault="00AC1F58">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CD2F6C" w14:paraId="27ABA338" w14:textId="77777777" w:rsidTr="00CD2F6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C1F58" w14:paraId="28C37A3A" w14:textId="77777777">
                    <w:trPr>
                      <w:trHeight w:val="192"/>
                    </w:trPr>
                    <w:tc>
                      <w:tcPr>
                        <w:tcW w:w="11160" w:type="dxa"/>
                        <w:tcBorders>
                          <w:top w:val="nil"/>
                          <w:left w:val="nil"/>
                          <w:bottom w:val="nil"/>
                          <w:right w:val="nil"/>
                        </w:tcBorders>
                        <w:tcMar>
                          <w:top w:w="39" w:type="dxa"/>
                          <w:left w:w="39" w:type="dxa"/>
                          <w:bottom w:w="39" w:type="dxa"/>
                          <w:right w:w="39" w:type="dxa"/>
                        </w:tcMar>
                      </w:tcPr>
                      <w:p w14:paraId="03BA9A70" w14:textId="77777777" w:rsidR="00AC1F58" w:rsidRDefault="00D854C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6E34DE1B" w14:textId="77777777" w:rsidR="00AC1F58" w:rsidRDefault="00AC1F58">
                  <w:pPr>
                    <w:spacing w:after="0" w:line="240" w:lineRule="auto"/>
                  </w:pPr>
                </w:p>
              </w:tc>
            </w:tr>
            <w:tr w:rsidR="00AC1F58" w14:paraId="0128CDAA" w14:textId="77777777">
              <w:trPr>
                <w:trHeight w:val="90"/>
              </w:trPr>
              <w:tc>
                <w:tcPr>
                  <w:tcW w:w="0" w:type="dxa"/>
                  <w:tcBorders>
                    <w:left w:val="single" w:sz="15" w:space="0" w:color="000000"/>
                  </w:tcBorders>
                </w:tcPr>
                <w:p w14:paraId="7EA15735" w14:textId="77777777" w:rsidR="00AC1F58" w:rsidRDefault="00AC1F58">
                  <w:pPr>
                    <w:pStyle w:val="EmptyCellLayoutStyle"/>
                    <w:spacing w:after="0" w:line="240" w:lineRule="auto"/>
                  </w:pPr>
                </w:p>
              </w:tc>
              <w:tc>
                <w:tcPr>
                  <w:tcW w:w="11159" w:type="dxa"/>
                  <w:tcBorders>
                    <w:right w:val="single" w:sz="15" w:space="0" w:color="000000"/>
                  </w:tcBorders>
                </w:tcPr>
                <w:p w14:paraId="0E9B917B" w14:textId="77777777" w:rsidR="00AC1F58" w:rsidRDefault="00AC1F58">
                  <w:pPr>
                    <w:pStyle w:val="EmptyCellLayoutStyle"/>
                    <w:spacing w:after="0" w:line="240" w:lineRule="auto"/>
                  </w:pPr>
                </w:p>
              </w:tc>
            </w:tr>
            <w:tr w:rsidR="00AC1F58" w14:paraId="165F1E0D" w14:textId="77777777">
              <w:trPr>
                <w:trHeight w:val="290"/>
              </w:trPr>
              <w:tc>
                <w:tcPr>
                  <w:tcW w:w="0" w:type="dxa"/>
                  <w:tcBorders>
                    <w:left w:val="single" w:sz="15" w:space="0" w:color="000000"/>
                    <w:bottom w:val="single" w:sz="15" w:space="0" w:color="000000"/>
                  </w:tcBorders>
                </w:tcPr>
                <w:p w14:paraId="1566AC28" w14:textId="77777777" w:rsidR="00AC1F58" w:rsidRDefault="00AC1F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C1F58" w14:paraId="26A616D9" w14:textId="77777777">
                    <w:trPr>
                      <w:trHeight w:val="212"/>
                    </w:trPr>
                    <w:tc>
                      <w:tcPr>
                        <w:tcW w:w="11160" w:type="dxa"/>
                        <w:tcBorders>
                          <w:top w:val="nil"/>
                          <w:left w:val="nil"/>
                          <w:bottom w:val="nil"/>
                          <w:right w:val="nil"/>
                        </w:tcBorders>
                        <w:tcMar>
                          <w:top w:w="39" w:type="dxa"/>
                          <w:left w:w="39" w:type="dxa"/>
                          <w:bottom w:w="39" w:type="dxa"/>
                          <w:right w:w="39" w:type="dxa"/>
                        </w:tcMar>
                      </w:tcPr>
                      <w:p w14:paraId="1EE73341" w14:textId="1D3BADB7" w:rsidR="00AC1F58" w:rsidRPr="00D854C5" w:rsidRDefault="007364C0">
                        <w:pPr>
                          <w:spacing w:after="0" w:line="240" w:lineRule="auto"/>
                          <w:rPr>
                            <w:rFonts w:ascii="Arial" w:hAnsi="Arial" w:cs="Arial"/>
                          </w:rPr>
                        </w:pPr>
                        <w:r w:rsidRPr="00D854C5">
                          <w:rPr>
                            <w:rFonts w:ascii="Arial" w:hAnsi="Arial" w:cs="Arial"/>
                          </w:rPr>
                          <w:t xml:space="preserve">N/A.  PD has been updated to reflect name change </w:t>
                        </w:r>
                        <w:r w:rsidR="00D854C5" w:rsidRPr="00D854C5">
                          <w:rPr>
                            <w:rFonts w:ascii="Arial" w:hAnsi="Arial" w:cs="Arial"/>
                          </w:rPr>
                          <w:t>in</w:t>
                        </w:r>
                        <w:r w:rsidRPr="00D854C5">
                          <w:rPr>
                            <w:rFonts w:ascii="Arial" w:hAnsi="Arial" w:cs="Arial"/>
                          </w:rPr>
                          <w:t xml:space="preserve"> the administration from BPHASA to Health Services</w:t>
                        </w:r>
                      </w:p>
                    </w:tc>
                  </w:tr>
                </w:tbl>
                <w:p w14:paraId="4CC756F0" w14:textId="77777777" w:rsidR="00AC1F58" w:rsidRDefault="00AC1F58">
                  <w:pPr>
                    <w:spacing w:after="0" w:line="240" w:lineRule="auto"/>
                  </w:pPr>
                </w:p>
              </w:tc>
            </w:tr>
          </w:tbl>
          <w:p w14:paraId="5A10A73F" w14:textId="77777777" w:rsidR="00AC1F58" w:rsidRDefault="00AC1F58">
            <w:pPr>
              <w:spacing w:after="0" w:line="240" w:lineRule="auto"/>
            </w:pPr>
          </w:p>
        </w:tc>
        <w:tc>
          <w:tcPr>
            <w:tcW w:w="179" w:type="dxa"/>
          </w:tcPr>
          <w:p w14:paraId="762A43D4" w14:textId="77777777" w:rsidR="00AC1F58" w:rsidRDefault="00AC1F58">
            <w:pPr>
              <w:pStyle w:val="EmptyCellLayoutStyle"/>
              <w:spacing w:after="0" w:line="240" w:lineRule="auto"/>
            </w:pPr>
          </w:p>
        </w:tc>
      </w:tr>
      <w:tr w:rsidR="00AC1F58" w14:paraId="4C72A3C6" w14:textId="77777777">
        <w:trPr>
          <w:trHeight w:val="100"/>
        </w:trPr>
        <w:tc>
          <w:tcPr>
            <w:tcW w:w="179" w:type="dxa"/>
          </w:tcPr>
          <w:p w14:paraId="13D84926" w14:textId="77777777" w:rsidR="00AC1F58" w:rsidRDefault="00AC1F58">
            <w:pPr>
              <w:pStyle w:val="EmptyCellLayoutStyle"/>
              <w:spacing w:after="0" w:line="240" w:lineRule="auto"/>
            </w:pPr>
          </w:p>
        </w:tc>
        <w:tc>
          <w:tcPr>
            <w:tcW w:w="0" w:type="dxa"/>
          </w:tcPr>
          <w:p w14:paraId="6B7B01BB" w14:textId="77777777" w:rsidR="00AC1F58" w:rsidRDefault="00AC1F58">
            <w:pPr>
              <w:pStyle w:val="EmptyCellLayoutStyle"/>
              <w:spacing w:after="0" w:line="240" w:lineRule="auto"/>
            </w:pPr>
          </w:p>
        </w:tc>
        <w:tc>
          <w:tcPr>
            <w:tcW w:w="0" w:type="dxa"/>
          </w:tcPr>
          <w:p w14:paraId="68FE5559" w14:textId="77777777" w:rsidR="00AC1F58" w:rsidRDefault="00AC1F58">
            <w:pPr>
              <w:pStyle w:val="EmptyCellLayoutStyle"/>
              <w:spacing w:after="0" w:line="240" w:lineRule="auto"/>
            </w:pPr>
          </w:p>
        </w:tc>
        <w:tc>
          <w:tcPr>
            <w:tcW w:w="0" w:type="dxa"/>
          </w:tcPr>
          <w:p w14:paraId="001D1F43" w14:textId="77777777" w:rsidR="00AC1F58" w:rsidRDefault="00AC1F58">
            <w:pPr>
              <w:pStyle w:val="EmptyCellLayoutStyle"/>
              <w:spacing w:after="0" w:line="240" w:lineRule="auto"/>
            </w:pPr>
          </w:p>
        </w:tc>
        <w:tc>
          <w:tcPr>
            <w:tcW w:w="0" w:type="dxa"/>
          </w:tcPr>
          <w:p w14:paraId="7844FE57" w14:textId="77777777" w:rsidR="00AC1F58" w:rsidRDefault="00AC1F58">
            <w:pPr>
              <w:pStyle w:val="EmptyCellLayoutStyle"/>
              <w:spacing w:after="0" w:line="240" w:lineRule="auto"/>
            </w:pPr>
          </w:p>
        </w:tc>
        <w:tc>
          <w:tcPr>
            <w:tcW w:w="0" w:type="dxa"/>
          </w:tcPr>
          <w:p w14:paraId="09DE47DF" w14:textId="77777777" w:rsidR="00AC1F58" w:rsidRDefault="00AC1F58">
            <w:pPr>
              <w:pStyle w:val="EmptyCellLayoutStyle"/>
              <w:spacing w:after="0" w:line="240" w:lineRule="auto"/>
            </w:pPr>
          </w:p>
        </w:tc>
        <w:tc>
          <w:tcPr>
            <w:tcW w:w="0" w:type="dxa"/>
          </w:tcPr>
          <w:p w14:paraId="2F77E60B" w14:textId="77777777" w:rsidR="00AC1F58" w:rsidRDefault="00AC1F58">
            <w:pPr>
              <w:pStyle w:val="EmptyCellLayoutStyle"/>
              <w:spacing w:after="0" w:line="240" w:lineRule="auto"/>
            </w:pPr>
          </w:p>
        </w:tc>
        <w:tc>
          <w:tcPr>
            <w:tcW w:w="2505" w:type="dxa"/>
          </w:tcPr>
          <w:p w14:paraId="25C0F808" w14:textId="77777777" w:rsidR="00AC1F58" w:rsidRDefault="00AC1F58">
            <w:pPr>
              <w:pStyle w:val="EmptyCellLayoutStyle"/>
              <w:spacing w:after="0" w:line="240" w:lineRule="auto"/>
            </w:pPr>
          </w:p>
        </w:tc>
        <w:tc>
          <w:tcPr>
            <w:tcW w:w="6120" w:type="dxa"/>
          </w:tcPr>
          <w:p w14:paraId="76F8220B" w14:textId="77777777" w:rsidR="00AC1F58" w:rsidRDefault="00AC1F58">
            <w:pPr>
              <w:pStyle w:val="EmptyCellLayoutStyle"/>
              <w:spacing w:after="0" w:line="240" w:lineRule="auto"/>
            </w:pPr>
          </w:p>
        </w:tc>
        <w:tc>
          <w:tcPr>
            <w:tcW w:w="2534" w:type="dxa"/>
          </w:tcPr>
          <w:p w14:paraId="283F09B7" w14:textId="77777777" w:rsidR="00AC1F58" w:rsidRDefault="00AC1F58">
            <w:pPr>
              <w:pStyle w:val="EmptyCellLayoutStyle"/>
              <w:spacing w:after="0" w:line="240" w:lineRule="auto"/>
            </w:pPr>
          </w:p>
        </w:tc>
        <w:tc>
          <w:tcPr>
            <w:tcW w:w="179" w:type="dxa"/>
          </w:tcPr>
          <w:p w14:paraId="156485ED" w14:textId="77777777" w:rsidR="00AC1F58" w:rsidRDefault="00AC1F58">
            <w:pPr>
              <w:pStyle w:val="EmptyCellLayoutStyle"/>
              <w:spacing w:after="0" w:line="240" w:lineRule="auto"/>
            </w:pPr>
          </w:p>
        </w:tc>
      </w:tr>
      <w:tr w:rsidR="00CD2F6C" w14:paraId="3338EF9B" w14:textId="77777777" w:rsidTr="00CD2F6C">
        <w:tc>
          <w:tcPr>
            <w:tcW w:w="179" w:type="dxa"/>
          </w:tcPr>
          <w:p w14:paraId="6501B221" w14:textId="77777777" w:rsidR="00AC1F58" w:rsidRDefault="00AC1F58">
            <w:pPr>
              <w:pStyle w:val="EmptyCellLayoutStyle"/>
              <w:spacing w:after="0" w:line="240" w:lineRule="auto"/>
            </w:pPr>
          </w:p>
        </w:tc>
        <w:tc>
          <w:tcPr>
            <w:tcW w:w="0" w:type="dxa"/>
          </w:tcPr>
          <w:p w14:paraId="0D1B759B" w14:textId="77777777" w:rsidR="00AC1F58" w:rsidRDefault="00AC1F5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CD2F6C" w14:paraId="17C1C556" w14:textId="77777777" w:rsidTr="00CD2F6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C1F58" w14:paraId="28BA56A8" w14:textId="77777777">
                    <w:trPr>
                      <w:trHeight w:val="192"/>
                    </w:trPr>
                    <w:tc>
                      <w:tcPr>
                        <w:tcW w:w="11160" w:type="dxa"/>
                        <w:tcBorders>
                          <w:top w:val="nil"/>
                          <w:left w:val="nil"/>
                          <w:bottom w:val="nil"/>
                          <w:right w:val="nil"/>
                        </w:tcBorders>
                        <w:tcMar>
                          <w:top w:w="39" w:type="dxa"/>
                          <w:left w:w="39" w:type="dxa"/>
                          <w:bottom w:w="39" w:type="dxa"/>
                          <w:right w:w="39" w:type="dxa"/>
                        </w:tcMar>
                      </w:tcPr>
                      <w:p w14:paraId="717B7813" w14:textId="77777777" w:rsidR="00AC1F58" w:rsidRDefault="00D854C5">
                        <w:pPr>
                          <w:spacing w:after="0" w:line="240" w:lineRule="auto"/>
                        </w:pPr>
                        <w:r>
                          <w:rPr>
                            <w:rFonts w:ascii="Arial" w:eastAsia="Arial" w:hAnsi="Arial"/>
                            <w:b/>
                            <w:color w:val="000000"/>
                            <w:sz w:val="16"/>
                          </w:rPr>
                          <w:t>25. What is the function of the work area and how does this position fit into that function?</w:t>
                        </w:r>
                      </w:p>
                    </w:tc>
                  </w:tr>
                </w:tbl>
                <w:p w14:paraId="0F9B3849" w14:textId="77777777" w:rsidR="00AC1F58" w:rsidRDefault="00AC1F58">
                  <w:pPr>
                    <w:spacing w:after="0" w:line="240" w:lineRule="auto"/>
                  </w:pPr>
                </w:p>
              </w:tc>
            </w:tr>
            <w:tr w:rsidR="00AC1F58" w14:paraId="4224933F" w14:textId="77777777">
              <w:trPr>
                <w:trHeight w:val="80"/>
              </w:trPr>
              <w:tc>
                <w:tcPr>
                  <w:tcW w:w="0" w:type="dxa"/>
                  <w:tcBorders>
                    <w:left w:val="single" w:sz="15" w:space="0" w:color="000000"/>
                  </w:tcBorders>
                </w:tcPr>
                <w:p w14:paraId="7FBC29E3" w14:textId="77777777" w:rsidR="00AC1F58" w:rsidRDefault="00AC1F58">
                  <w:pPr>
                    <w:pStyle w:val="EmptyCellLayoutStyle"/>
                    <w:spacing w:after="0" w:line="240" w:lineRule="auto"/>
                  </w:pPr>
                </w:p>
              </w:tc>
              <w:tc>
                <w:tcPr>
                  <w:tcW w:w="11159" w:type="dxa"/>
                  <w:tcBorders>
                    <w:right w:val="single" w:sz="15" w:space="0" w:color="000000"/>
                  </w:tcBorders>
                </w:tcPr>
                <w:p w14:paraId="709FEBC3" w14:textId="77777777" w:rsidR="00AC1F58" w:rsidRDefault="00AC1F58">
                  <w:pPr>
                    <w:pStyle w:val="EmptyCellLayoutStyle"/>
                    <w:spacing w:after="0" w:line="240" w:lineRule="auto"/>
                  </w:pPr>
                </w:p>
              </w:tc>
            </w:tr>
            <w:tr w:rsidR="00AC1F58" w14:paraId="086EE88C" w14:textId="77777777">
              <w:trPr>
                <w:trHeight w:val="290"/>
              </w:trPr>
              <w:tc>
                <w:tcPr>
                  <w:tcW w:w="0" w:type="dxa"/>
                  <w:tcBorders>
                    <w:left w:val="single" w:sz="15" w:space="0" w:color="000000"/>
                    <w:bottom w:val="single" w:sz="15" w:space="0" w:color="000000"/>
                  </w:tcBorders>
                </w:tcPr>
                <w:p w14:paraId="1031B806" w14:textId="77777777" w:rsidR="00AC1F58" w:rsidRDefault="00AC1F5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AC1F58" w14:paraId="27F028BB" w14:textId="77777777">
                    <w:trPr>
                      <w:trHeight w:val="212"/>
                    </w:trPr>
                    <w:tc>
                      <w:tcPr>
                        <w:tcW w:w="11160" w:type="dxa"/>
                        <w:tcBorders>
                          <w:top w:val="nil"/>
                          <w:left w:val="nil"/>
                          <w:bottom w:val="nil"/>
                          <w:right w:val="nil"/>
                        </w:tcBorders>
                        <w:tcMar>
                          <w:top w:w="39" w:type="dxa"/>
                          <w:left w:w="39" w:type="dxa"/>
                          <w:bottom w:w="39" w:type="dxa"/>
                          <w:right w:w="39" w:type="dxa"/>
                        </w:tcMar>
                      </w:tcPr>
                      <w:p w14:paraId="5E6D7361" w14:textId="7BF6CB5F" w:rsidR="00AC1F58" w:rsidRDefault="00D854C5">
                        <w:pPr>
                          <w:spacing w:before="199" w:after="199" w:line="240" w:lineRule="auto"/>
                        </w:pPr>
                        <w:r>
                          <w:rPr>
                            <w:rFonts w:ascii="Arial" w:eastAsia="Arial" w:hAnsi="Arial"/>
                            <w:color w:val="000000"/>
                          </w:rPr>
                          <w:t xml:space="preserve">The work area is in the </w:t>
                        </w:r>
                        <w:r w:rsidR="007364C0">
                          <w:rPr>
                            <w:rFonts w:ascii="Arial" w:eastAsia="Arial" w:hAnsi="Arial"/>
                            <w:color w:val="000000"/>
                          </w:rPr>
                          <w:t>HEALTH SERVICES</w:t>
                        </w:r>
                        <w:r>
                          <w:rPr>
                            <w:rFonts w:ascii="Arial" w:eastAsia="Arial" w:hAnsi="Arial"/>
                            <w:color w:val="000000"/>
                          </w:rPr>
                          <w:t xml:space="preserve"> executive office.  The position is integral to the Department’s operations because of the financial oversight and </w:t>
                        </w:r>
                        <w:r w:rsidR="007364C0">
                          <w:rPr>
                            <w:rFonts w:ascii="Arial" w:eastAsia="Arial" w:hAnsi="Arial"/>
                            <w:color w:val="000000"/>
                          </w:rPr>
                          <w:t>analysis</w:t>
                        </w:r>
                        <w:r>
                          <w:rPr>
                            <w:rFonts w:ascii="Arial" w:eastAsia="Arial" w:hAnsi="Arial"/>
                            <w:color w:val="000000"/>
                          </w:rPr>
                          <w:t xml:space="preserve"> it can provide.  Incorrectly addressing these issues or disregarding them could result in the loss of State and Federal funds. This position will also provide </w:t>
                        </w:r>
                        <w:r w:rsidR="007364C0">
                          <w:rPr>
                            <w:rFonts w:ascii="Arial" w:eastAsia="Arial" w:hAnsi="Arial"/>
                            <w:color w:val="000000"/>
                          </w:rPr>
                          <w:t>support</w:t>
                        </w:r>
                        <w:r>
                          <w:rPr>
                            <w:rFonts w:ascii="Arial" w:eastAsia="Arial" w:hAnsi="Arial"/>
                            <w:color w:val="000000"/>
                          </w:rPr>
                          <w:t xml:space="preserve"> focusing on legislative, policy and media inquiries, as well as CMS initiatives. </w:t>
                        </w:r>
                      </w:p>
                    </w:tc>
                  </w:tr>
                </w:tbl>
                <w:p w14:paraId="43575544" w14:textId="77777777" w:rsidR="00AC1F58" w:rsidRDefault="00AC1F58">
                  <w:pPr>
                    <w:spacing w:after="0" w:line="240" w:lineRule="auto"/>
                  </w:pPr>
                </w:p>
              </w:tc>
            </w:tr>
          </w:tbl>
          <w:p w14:paraId="21DC0A58" w14:textId="77777777" w:rsidR="00AC1F58" w:rsidRDefault="00AC1F58">
            <w:pPr>
              <w:spacing w:after="0" w:line="240" w:lineRule="auto"/>
            </w:pPr>
          </w:p>
        </w:tc>
        <w:tc>
          <w:tcPr>
            <w:tcW w:w="179" w:type="dxa"/>
          </w:tcPr>
          <w:p w14:paraId="4802EC88" w14:textId="77777777" w:rsidR="00AC1F58" w:rsidRDefault="00AC1F58">
            <w:pPr>
              <w:pStyle w:val="EmptyCellLayoutStyle"/>
              <w:spacing w:after="0" w:line="240" w:lineRule="auto"/>
            </w:pPr>
          </w:p>
        </w:tc>
      </w:tr>
      <w:tr w:rsidR="00AC1F58" w14:paraId="66FFDACD" w14:textId="77777777">
        <w:trPr>
          <w:trHeight w:val="120"/>
        </w:trPr>
        <w:tc>
          <w:tcPr>
            <w:tcW w:w="179" w:type="dxa"/>
          </w:tcPr>
          <w:p w14:paraId="2A4CCAC0" w14:textId="77777777" w:rsidR="00AC1F58" w:rsidRDefault="00AC1F58">
            <w:pPr>
              <w:pStyle w:val="EmptyCellLayoutStyle"/>
              <w:spacing w:after="0" w:line="240" w:lineRule="auto"/>
            </w:pPr>
          </w:p>
        </w:tc>
        <w:tc>
          <w:tcPr>
            <w:tcW w:w="0" w:type="dxa"/>
          </w:tcPr>
          <w:p w14:paraId="5F0AFF7D" w14:textId="77777777" w:rsidR="00AC1F58" w:rsidRDefault="00AC1F58">
            <w:pPr>
              <w:pStyle w:val="EmptyCellLayoutStyle"/>
              <w:spacing w:after="0" w:line="240" w:lineRule="auto"/>
            </w:pPr>
          </w:p>
        </w:tc>
        <w:tc>
          <w:tcPr>
            <w:tcW w:w="0" w:type="dxa"/>
          </w:tcPr>
          <w:p w14:paraId="43F85326" w14:textId="77777777" w:rsidR="00AC1F58" w:rsidRDefault="00AC1F58">
            <w:pPr>
              <w:pStyle w:val="EmptyCellLayoutStyle"/>
              <w:spacing w:after="0" w:line="240" w:lineRule="auto"/>
            </w:pPr>
          </w:p>
        </w:tc>
        <w:tc>
          <w:tcPr>
            <w:tcW w:w="0" w:type="dxa"/>
          </w:tcPr>
          <w:p w14:paraId="289AB27F" w14:textId="77777777" w:rsidR="00AC1F58" w:rsidRDefault="00AC1F58">
            <w:pPr>
              <w:pStyle w:val="EmptyCellLayoutStyle"/>
              <w:spacing w:after="0" w:line="240" w:lineRule="auto"/>
            </w:pPr>
          </w:p>
        </w:tc>
        <w:tc>
          <w:tcPr>
            <w:tcW w:w="0" w:type="dxa"/>
          </w:tcPr>
          <w:p w14:paraId="51BE75DF" w14:textId="77777777" w:rsidR="00AC1F58" w:rsidRDefault="00AC1F58">
            <w:pPr>
              <w:pStyle w:val="EmptyCellLayoutStyle"/>
              <w:spacing w:after="0" w:line="240" w:lineRule="auto"/>
            </w:pPr>
          </w:p>
        </w:tc>
        <w:tc>
          <w:tcPr>
            <w:tcW w:w="0" w:type="dxa"/>
          </w:tcPr>
          <w:p w14:paraId="12BCCDA5" w14:textId="77777777" w:rsidR="00AC1F58" w:rsidRDefault="00AC1F58">
            <w:pPr>
              <w:pStyle w:val="EmptyCellLayoutStyle"/>
              <w:spacing w:after="0" w:line="240" w:lineRule="auto"/>
            </w:pPr>
          </w:p>
        </w:tc>
        <w:tc>
          <w:tcPr>
            <w:tcW w:w="0" w:type="dxa"/>
          </w:tcPr>
          <w:p w14:paraId="702A006A" w14:textId="77777777" w:rsidR="00AC1F58" w:rsidRDefault="00AC1F58">
            <w:pPr>
              <w:pStyle w:val="EmptyCellLayoutStyle"/>
              <w:spacing w:after="0" w:line="240" w:lineRule="auto"/>
            </w:pPr>
          </w:p>
        </w:tc>
        <w:tc>
          <w:tcPr>
            <w:tcW w:w="2505" w:type="dxa"/>
          </w:tcPr>
          <w:p w14:paraId="165EDBAB" w14:textId="77777777" w:rsidR="00AC1F58" w:rsidRDefault="00AC1F58">
            <w:pPr>
              <w:pStyle w:val="EmptyCellLayoutStyle"/>
              <w:spacing w:after="0" w:line="240" w:lineRule="auto"/>
            </w:pPr>
          </w:p>
        </w:tc>
        <w:tc>
          <w:tcPr>
            <w:tcW w:w="6120" w:type="dxa"/>
          </w:tcPr>
          <w:p w14:paraId="501DFE05" w14:textId="77777777" w:rsidR="00AC1F58" w:rsidRDefault="00AC1F58">
            <w:pPr>
              <w:pStyle w:val="EmptyCellLayoutStyle"/>
              <w:spacing w:after="0" w:line="240" w:lineRule="auto"/>
            </w:pPr>
          </w:p>
        </w:tc>
        <w:tc>
          <w:tcPr>
            <w:tcW w:w="2534" w:type="dxa"/>
          </w:tcPr>
          <w:p w14:paraId="29A6E9EC" w14:textId="77777777" w:rsidR="00AC1F58" w:rsidRDefault="00AC1F58">
            <w:pPr>
              <w:pStyle w:val="EmptyCellLayoutStyle"/>
              <w:spacing w:after="0" w:line="240" w:lineRule="auto"/>
            </w:pPr>
          </w:p>
        </w:tc>
        <w:tc>
          <w:tcPr>
            <w:tcW w:w="179" w:type="dxa"/>
          </w:tcPr>
          <w:p w14:paraId="0368CFFD" w14:textId="77777777" w:rsidR="00AC1F58" w:rsidRDefault="00AC1F58">
            <w:pPr>
              <w:pStyle w:val="EmptyCellLayoutStyle"/>
              <w:spacing w:after="0" w:line="240" w:lineRule="auto"/>
            </w:pPr>
          </w:p>
        </w:tc>
      </w:tr>
      <w:tr w:rsidR="00CD2F6C" w14:paraId="66763537" w14:textId="77777777" w:rsidTr="00CD2F6C">
        <w:tc>
          <w:tcPr>
            <w:tcW w:w="179" w:type="dxa"/>
          </w:tcPr>
          <w:p w14:paraId="0079C5AA" w14:textId="77777777" w:rsidR="00AC1F58" w:rsidRDefault="00AC1F58">
            <w:pPr>
              <w:pStyle w:val="EmptyCellLayoutStyle"/>
              <w:spacing w:after="0" w:line="240" w:lineRule="auto"/>
            </w:pPr>
          </w:p>
        </w:tc>
        <w:tc>
          <w:tcPr>
            <w:tcW w:w="0" w:type="dxa"/>
          </w:tcPr>
          <w:p w14:paraId="5AA0C068" w14:textId="77777777" w:rsidR="00AC1F58" w:rsidRDefault="00AC1F5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0"/>
              <w:gridCol w:w="180"/>
              <w:gridCol w:w="179"/>
            </w:tblGrid>
            <w:tr w:rsidR="00CD2F6C" w14:paraId="751AB1B0" w14:textId="77777777" w:rsidTr="00CD2F6C">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AC1F58" w14:paraId="433A4047" w14:textId="77777777">
                    <w:trPr>
                      <w:trHeight w:val="237"/>
                    </w:trPr>
                    <w:tc>
                      <w:tcPr>
                        <w:tcW w:w="10980" w:type="dxa"/>
                        <w:tcBorders>
                          <w:top w:val="nil"/>
                          <w:left w:val="nil"/>
                          <w:bottom w:val="nil"/>
                          <w:right w:val="nil"/>
                        </w:tcBorders>
                        <w:tcMar>
                          <w:top w:w="39" w:type="dxa"/>
                          <w:left w:w="39" w:type="dxa"/>
                          <w:bottom w:w="39" w:type="dxa"/>
                          <w:right w:w="39" w:type="dxa"/>
                        </w:tcMar>
                      </w:tcPr>
                      <w:p w14:paraId="640231B8" w14:textId="77777777" w:rsidR="00AC1F58" w:rsidRDefault="00D854C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2CC0B4DE" w14:textId="77777777" w:rsidR="00AC1F58" w:rsidRDefault="00AC1F58">
                  <w:pPr>
                    <w:spacing w:after="0" w:line="240" w:lineRule="auto"/>
                  </w:pPr>
                </w:p>
              </w:tc>
              <w:tc>
                <w:tcPr>
                  <w:tcW w:w="180" w:type="dxa"/>
                  <w:tcBorders>
                    <w:top w:val="single" w:sz="15" w:space="0" w:color="000000"/>
                    <w:right w:val="single" w:sz="15" w:space="0" w:color="000000"/>
                  </w:tcBorders>
                </w:tcPr>
                <w:p w14:paraId="01675B00" w14:textId="77777777" w:rsidR="00AC1F58" w:rsidRDefault="00AC1F58">
                  <w:pPr>
                    <w:pStyle w:val="EmptyCellLayoutStyle"/>
                    <w:spacing w:after="0" w:line="240" w:lineRule="auto"/>
                  </w:pPr>
                </w:p>
              </w:tc>
            </w:tr>
            <w:tr w:rsidR="00AC1F58" w14:paraId="43928839" w14:textId="77777777">
              <w:trPr>
                <w:trHeight w:val="81"/>
              </w:trPr>
              <w:tc>
                <w:tcPr>
                  <w:tcW w:w="180" w:type="dxa"/>
                  <w:tcBorders>
                    <w:left w:val="single" w:sz="15" w:space="0" w:color="000000"/>
                  </w:tcBorders>
                </w:tcPr>
                <w:p w14:paraId="1C1FB0F7" w14:textId="77777777" w:rsidR="00AC1F58" w:rsidRDefault="00AC1F58">
                  <w:pPr>
                    <w:pStyle w:val="EmptyCellLayoutStyle"/>
                    <w:spacing w:after="0" w:line="240" w:lineRule="auto"/>
                  </w:pPr>
                </w:p>
              </w:tc>
              <w:tc>
                <w:tcPr>
                  <w:tcW w:w="1080" w:type="dxa"/>
                </w:tcPr>
                <w:p w14:paraId="06D4B4B2" w14:textId="77777777" w:rsidR="00AC1F58" w:rsidRDefault="00AC1F58">
                  <w:pPr>
                    <w:pStyle w:val="EmptyCellLayoutStyle"/>
                    <w:spacing w:after="0" w:line="240" w:lineRule="auto"/>
                  </w:pPr>
                </w:p>
              </w:tc>
              <w:tc>
                <w:tcPr>
                  <w:tcW w:w="1980" w:type="dxa"/>
                </w:tcPr>
                <w:p w14:paraId="2924D6A6" w14:textId="77777777" w:rsidR="00AC1F58" w:rsidRDefault="00AC1F58">
                  <w:pPr>
                    <w:pStyle w:val="EmptyCellLayoutStyle"/>
                    <w:spacing w:after="0" w:line="240" w:lineRule="auto"/>
                  </w:pPr>
                </w:p>
              </w:tc>
              <w:tc>
                <w:tcPr>
                  <w:tcW w:w="359" w:type="dxa"/>
                </w:tcPr>
                <w:p w14:paraId="054B6ACF" w14:textId="77777777" w:rsidR="00AC1F58" w:rsidRDefault="00AC1F58">
                  <w:pPr>
                    <w:pStyle w:val="EmptyCellLayoutStyle"/>
                    <w:spacing w:after="0" w:line="240" w:lineRule="auto"/>
                  </w:pPr>
                </w:p>
              </w:tc>
              <w:tc>
                <w:tcPr>
                  <w:tcW w:w="7200" w:type="dxa"/>
                </w:tcPr>
                <w:p w14:paraId="394D4C22" w14:textId="77777777" w:rsidR="00AC1F58" w:rsidRDefault="00AC1F58">
                  <w:pPr>
                    <w:pStyle w:val="EmptyCellLayoutStyle"/>
                    <w:spacing w:after="0" w:line="240" w:lineRule="auto"/>
                  </w:pPr>
                </w:p>
              </w:tc>
              <w:tc>
                <w:tcPr>
                  <w:tcW w:w="180" w:type="dxa"/>
                </w:tcPr>
                <w:p w14:paraId="656E9262" w14:textId="77777777" w:rsidR="00AC1F58" w:rsidRDefault="00AC1F58">
                  <w:pPr>
                    <w:pStyle w:val="EmptyCellLayoutStyle"/>
                    <w:spacing w:after="0" w:line="240" w:lineRule="auto"/>
                  </w:pPr>
                </w:p>
              </w:tc>
              <w:tc>
                <w:tcPr>
                  <w:tcW w:w="180" w:type="dxa"/>
                  <w:tcBorders>
                    <w:right w:val="single" w:sz="15" w:space="0" w:color="000000"/>
                  </w:tcBorders>
                </w:tcPr>
                <w:p w14:paraId="5DF2B83B" w14:textId="77777777" w:rsidR="00AC1F58" w:rsidRDefault="00AC1F58">
                  <w:pPr>
                    <w:pStyle w:val="EmptyCellLayoutStyle"/>
                    <w:spacing w:after="0" w:line="240" w:lineRule="auto"/>
                  </w:pPr>
                </w:p>
              </w:tc>
            </w:tr>
            <w:tr w:rsidR="00CD2F6C" w14:paraId="12CC2C77" w14:textId="77777777" w:rsidTr="00CD2F6C">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C1F58" w14:paraId="549B385D" w14:textId="77777777">
                    <w:trPr>
                      <w:trHeight w:val="192"/>
                    </w:trPr>
                    <w:tc>
                      <w:tcPr>
                        <w:tcW w:w="1260" w:type="dxa"/>
                        <w:tcBorders>
                          <w:top w:val="nil"/>
                          <w:left w:val="nil"/>
                          <w:bottom w:val="nil"/>
                          <w:right w:val="nil"/>
                        </w:tcBorders>
                        <w:tcMar>
                          <w:top w:w="39" w:type="dxa"/>
                          <w:left w:w="39" w:type="dxa"/>
                          <w:bottom w:w="39" w:type="dxa"/>
                          <w:right w:w="39" w:type="dxa"/>
                        </w:tcMar>
                      </w:tcPr>
                      <w:p w14:paraId="6780D5E9" w14:textId="77777777" w:rsidR="00AC1F58" w:rsidRDefault="00D854C5">
                        <w:pPr>
                          <w:spacing w:after="0" w:line="240" w:lineRule="auto"/>
                        </w:pPr>
                        <w:r>
                          <w:rPr>
                            <w:rFonts w:ascii="Arial" w:eastAsia="Arial" w:hAnsi="Arial"/>
                            <w:b/>
                            <w:color w:val="000000"/>
                            <w:sz w:val="16"/>
                          </w:rPr>
                          <w:t>EDUCATION:</w:t>
                        </w:r>
                      </w:p>
                    </w:tc>
                  </w:tr>
                </w:tbl>
                <w:p w14:paraId="61CE3720" w14:textId="77777777" w:rsidR="00AC1F58" w:rsidRDefault="00AC1F58">
                  <w:pPr>
                    <w:spacing w:after="0" w:line="240" w:lineRule="auto"/>
                  </w:pPr>
                </w:p>
              </w:tc>
              <w:tc>
                <w:tcPr>
                  <w:tcW w:w="1980" w:type="dxa"/>
                </w:tcPr>
                <w:p w14:paraId="26D0CA1F" w14:textId="77777777" w:rsidR="00AC1F58" w:rsidRDefault="00AC1F58">
                  <w:pPr>
                    <w:pStyle w:val="EmptyCellLayoutStyle"/>
                    <w:spacing w:after="0" w:line="240" w:lineRule="auto"/>
                  </w:pPr>
                </w:p>
              </w:tc>
              <w:tc>
                <w:tcPr>
                  <w:tcW w:w="359" w:type="dxa"/>
                </w:tcPr>
                <w:p w14:paraId="32E6CDEC" w14:textId="77777777" w:rsidR="00AC1F58" w:rsidRDefault="00AC1F58">
                  <w:pPr>
                    <w:pStyle w:val="EmptyCellLayoutStyle"/>
                    <w:spacing w:after="0" w:line="240" w:lineRule="auto"/>
                  </w:pPr>
                </w:p>
              </w:tc>
              <w:tc>
                <w:tcPr>
                  <w:tcW w:w="7200" w:type="dxa"/>
                </w:tcPr>
                <w:p w14:paraId="5B769539" w14:textId="77777777" w:rsidR="00AC1F58" w:rsidRDefault="00AC1F58">
                  <w:pPr>
                    <w:pStyle w:val="EmptyCellLayoutStyle"/>
                    <w:spacing w:after="0" w:line="240" w:lineRule="auto"/>
                  </w:pPr>
                </w:p>
              </w:tc>
              <w:tc>
                <w:tcPr>
                  <w:tcW w:w="180" w:type="dxa"/>
                </w:tcPr>
                <w:p w14:paraId="6F479847" w14:textId="77777777" w:rsidR="00AC1F58" w:rsidRDefault="00AC1F58">
                  <w:pPr>
                    <w:pStyle w:val="EmptyCellLayoutStyle"/>
                    <w:spacing w:after="0" w:line="240" w:lineRule="auto"/>
                  </w:pPr>
                </w:p>
              </w:tc>
              <w:tc>
                <w:tcPr>
                  <w:tcW w:w="180" w:type="dxa"/>
                  <w:tcBorders>
                    <w:right w:val="single" w:sz="15" w:space="0" w:color="000000"/>
                  </w:tcBorders>
                </w:tcPr>
                <w:p w14:paraId="28A9BD34" w14:textId="77777777" w:rsidR="00AC1F58" w:rsidRDefault="00AC1F58">
                  <w:pPr>
                    <w:pStyle w:val="EmptyCellLayoutStyle"/>
                    <w:spacing w:after="0" w:line="240" w:lineRule="auto"/>
                  </w:pPr>
                </w:p>
              </w:tc>
            </w:tr>
            <w:tr w:rsidR="00AC1F58" w14:paraId="0F4E3113" w14:textId="77777777">
              <w:trPr>
                <w:trHeight w:val="89"/>
              </w:trPr>
              <w:tc>
                <w:tcPr>
                  <w:tcW w:w="180" w:type="dxa"/>
                  <w:tcBorders>
                    <w:left w:val="single" w:sz="15" w:space="0" w:color="000000"/>
                  </w:tcBorders>
                </w:tcPr>
                <w:p w14:paraId="3DD28A07" w14:textId="77777777" w:rsidR="00AC1F58" w:rsidRDefault="00AC1F58">
                  <w:pPr>
                    <w:pStyle w:val="EmptyCellLayoutStyle"/>
                    <w:spacing w:after="0" w:line="240" w:lineRule="auto"/>
                  </w:pPr>
                </w:p>
              </w:tc>
              <w:tc>
                <w:tcPr>
                  <w:tcW w:w="1080" w:type="dxa"/>
                </w:tcPr>
                <w:p w14:paraId="5105FC3E" w14:textId="77777777" w:rsidR="00AC1F58" w:rsidRDefault="00AC1F58">
                  <w:pPr>
                    <w:pStyle w:val="EmptyCellLayoutStyle"/>
                    <w:spacing w:after="0" w:line="240" w:lineRule="auto"/>
                  </w:pPr>
                </w:p>
              </w:tc>
              <w:tc>
                <w:tcPr>
                  <w:tcW w:w="1980" w:type="dxa"/>
                </w:tcPr>
                <w:p w14:paraId="6DAABE39" w14:textId="77777777" w:rsidR="00AC1F58" w:rsidRDefault="00AC1F58">
                  <w:pPr>
                    <w:pStyle w:val="EmptyCellLayoutStyle"/>
                    <w:spacing w:after="0" w:line="240" w:lineRule="auto"/>
                  </w:pPr>
                </w:p>
              </w:tc>
              <w:tc>
                <w:tcPr>
                  <w:tcW w:w="359" w:type="dxa"/>
                </w:tcPr>
                <w:p w14:paraId="4A507988" w14:textId="77777777" w:rsidR="00AC1F58" w:rsidRDefault="00AC1F58">
                  <w:pPr>
                    <w:pStyle w:val="EmptyCellLayoutStyle"/>
                    <w:spacing w:after="0" w:line="240" w:lineRule="auto"/>
                  </w:pPr>
                </w:p>
              </w:tc>
              <w:tc>
                <w:tcPr>
                  <w:tcW w:w="7200" w:type="dxa"/>
                </w:tcPr>
                <w:p w14:paraId="0C5334BF" w14:textId="77777777" w:rsidR="00AC1F58" w:rsidRDefault="00AC1F58">
                  <w:pPr>
                    <w:pStyle w:val="EmptyCellLayoutStyle"/>
                    <w:spacing w:after="0" w:line="240" w:lineRule="auto"/>
                  </w:pPr>
                </w:p>
              </w:tc>
              <w:tc>
                <w:tcPr>
                  <w:tcW w:w="180" w:type="dxa"/>
                </w:tcPr>
                <w:p w14:paraId="6F1B2ACC" w14:textId="77777777" w:rsidR="00AC1F58" w:rsidRDefault="00AC1F58">
                  <w:pPr>
                    <w:pStyle w:val="EmptyCellLayoutStyle"/>
                    <w:spacing w:after="0" w:line="240" w:lineRule="auto"/>
                  </w:pPr>
                </w:p>
              </w:tc>
              <w:tc>
                <w:tcPr>
                  <w:tcW w:w="180" w:type="dxa"/>
                  <w:tcBorders>
                    <w:right w:val="single" w:sz="15" w:space="0" w:color="000000"/>
                  </w:tcBorders>
                </w:tcPr>
                <w:p w14:paraId="0045C2C8" w14:textId="77777777" w:rsidR="00AC1F58" w:rsidRDefault="00AC1F58">
                  <w:pPr>
                    <w:pStyle w:val="EmptyCellLayoutStyle"/>
                    <w:spacing w:after="0" w:line="240" w:lineRule="auto"/>
                  </w:pPr>
                </w:p>
              </w:tc>
            </w:tr>
            <w:tr w:rsidR="00CD2F6C" w14:paraId="1855DA04" w14:textId="77777777" w:rsidTr="00CD2F6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C1F58" w14:paraId="0DDE09FA" w14:textId="77777777">
                    <w:trPr>
                      <w:trHeight w:val="212"/>
                    </w:trPr>
                    <w:tc>
                      <w:tcPr>
                        <w:tcW w:w="11160" w:type="dxa"/>
                        <w:tcBorders>
                          <w:top w:val="nil"/>
                          <w:left w:val="nil"/>
                          <w:bottom w:val="nil"/>
                          <w:right w:val="nil"/>
                        </w:tcBorders>
                        <w:tcMar>
                          <w:top w:w="39" w:type="dxa"/>
                          <w:left w:w="39" w:type="dxa"/>
                          <w:bottom w:w="39" w:type="dxa"/>
                          <w:right w:w="39" w:type="dxa"/>
                        </w:tcMar>
                      </w:tcPr>
                      <w:p w14:paraId="45BD6525" w14:textId="77777777" w:rsidR="00AC1F58" w:rsidRDefault="00D854C5">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1A317717" w14:textId="77777777" w:rsidR="00AC1F58" w:rsidRDefault="00AC1F58">
                  <w:pPr>
                    <w:spacing w:after="0" w:line="240" w:lineRule="auto"/>
                  </w:pPr>
                </w:p>
              </w:tc>
            </w:tr>
            <w:tr w:rsidR="00AC1F58" w14:paraId="4A7C7FA5" w14:textId="77777777">
              <w:trPr>
                <w:trHeight w:val="69"/>
              </w:trPr>
              <w:tc>
                <w:tcPr>
                  <w:tcW w:w="180" w:type="dxa"/>
                  <w:tcBorders>
                    <w:left w:val="single" w:sz="15" w:space="0" w:color="000000"/>
                  </w:tcBorders>
                </w:tcPr>
                <w:p w14:paraId="3099811A" w14:textId="77777777" w:rsidR="00AC1F58" w:rsidRDefault="00AC1F58">
                  <w:pPr>
                    <w:pStyle w:val="EmptyCellLayoutStyle"/>
                    <w:spacing w:after="0" w:line="240" w:lineRule="auto"/>
                  </w:pPr>
                </w:p>
              </w:tc>
              <w:tc>
                <w:tcPr>
                  <w:tcW w:w="1080" w:type="dxa"/>
                </w:tcPr>
                <w:p w14:paraId="0BFA9E63" w14:textId="77777777" w:rsidR="00AC1F58" w:rsidRDefault="00AC1F58">
                  <w:pPr>
                    <w:pStyle w:val="EmptyCellLayoutStyle"/>
                    <w:spacing w:after="0" w:line="240" w:lineRule="auto"/>
                  </w:pPr>
                </w:p>
              </w:tc>
              <w:tc>
                <w:tcPr>
                  <w:tcW w:w="1980" w:type="dxa"/>
                </w:tcPr>
                <w:p w14:paraId="289AEA92" w14:textId="77777777" w:rsidR="00AC1F58" w:rsidRDefault="00AC1F58">
                  <w:pPr>
                    <w:pStyle w:val="EmptyCellLayoutStyle"/>
                    <w:spacing w:after="0" w:line="240" w:lineRule="auto"/>
                  </w:pPr>
                </w:p>
              </w:tc>
              <w:tc>
                <w:tcPr>
                  <w:tcW w:w="359" w:type="dxa"/>
                </w:tcPr>
                <w:p w14:paraId="5A25BC21" w14:textId="77777777" w:rsidR="00AC1F58" w:rsidRDefault="00AC1F58">
                  <w:pPr>
                    <w:pStyle w:val="EmptyCellLayoutStyle"/>
                    <w:spacing w:after="0" w:line="240" w:lineRule="auto"/>
                  </w:pPr>
                </w:p>
              </w:tc>
              <w:tc>
                <w:tcPr>
                  <w:tcW w:w="7200" w:type="dxa"/>
                </w:tcPr>
                <w:p w14:paraId="74AF16B3" w14:textId="77777777" w:rsidR="00AC1F58" w:rsidRDefault="00AC1F58">
                  <w:pPr>
                    <w:pStyle w:val="EmptyCellLayoutStyle"/>
                    <w:spacing w:after="0" w:line="240" w:lineRule="auto"/>
                  </w:pPr>
                </w:p>
              </w:tc>
              <w:tc>
                <w:tcPr>
                  <w:tcW w:w="180" w:type="dxa"/>
                </w:tcPr>
                <w:p w14:paraId="7C06D3A0" w14:textId="77777777" w:rsidR="00AC1F58" w:rsidRDefault="00AC1F58">
                  <w:pPr>
                    <w:pStyle w:val="EmptyCellLayoutStyle"/>
                    <w:spacing w:after="0" w:line="240" w:lineRule="auto"/>
                  </w:pPr>
                </w:p>
              </w:tc>
              <w:tc>
                <w:tcPr>
                  <w:tcW w:w="180" w:type="dxa"/>
                  <w:tcBorders>
                    <w:right w:val="single" w:sz="15" w:space="0" w:color="000000"/>
                  </w:tcBorders>
                </w:tcPr>
                <w:p w14:paraId="2CF1920B" w14:textId="77777777" w:rsidR="00AC1F58" w:rsidRDefault="00AC1F58">
                  <w:pPr>
                    <w:pStyle w:val="EmptyCellLayoutStyle"/>
                    <w:spacing w:after="0" w:line="240" w:lineRule="auto"/>
                  </w:pPr>
                </w:p>
              </w:tc>
            </w:tr>
            <w:tr w:rsidR="00CD2F6C" w14:paraId="66BCEFAE" w14:textId="77777777" w:rsidTr="00CD2F6C">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C1F58" w14:paraId="32A182C5" w14:textId="77777777">
                    <w:trPr>
                      <w:trHeight w:val="192"/>
                    </w:trPr>
                    <w:tc>
                      <w:tcPr>
                        <w:tcW w:w="1260" w:type="dxa"/>
                        <w:tcBorders>
                          <w:top w:val="nil"/>
                          <w:left w:val="nil"/>
                          <w:bottom w:val="nil"/>
                          <w:right w:val="nil"/>
                        </w:tcBorders>
                        <w:tcMar>
                          <w:top w:w="39" w:type="dxa"/>
                          <w:left w:w="39" w:type="dxa"/>
                          <w:bottom w:w="39" w:type="dxa"/>
                          <w:right w:w="39" w:type="dxa"/>
                        </w:tcMar>
                      </w:tcPr>
                      <w:p w14:paraId="2539BA01" w14:textId="77777777" w:rsidR="00AC1F58" w:rsidRDefault="00D854C5">
                        <w:pPr>
                          <w:spacing w:after="0" w:line="240" w:lineRule="auto"/>
                        </w:pPr>
                        <w:r>
                          <w:rPr>
                            <w:rFonts w:ascii="Arial" w:eastAsia="Arial" w:hAnsi="Arial"/>
                            <w:b/>
                            <w:color w:val="000000"/>
                            <w:sz w:val="16"/>
                          </w:rPr>
                          <w:t>EXPERIENCE:</w:t>
                        </w:r>
                      </w:p>
                    </w:tc>
                  </w:tr>
                </w:tbl>
                <w:p w14:paraId="79228133" w14:textId="77777777" w:rsidR="00AC1F58" w:rsidRDefault="00AC1F58">
                  <w:pPr>
                    <w:spacing w:after="0" w:line="240" w:lineRule="auto"/>
                  </w:pPr>
                </w:p>
              </w:tc>
              <w:tc>
                <w:tcPr>
                  <w:tcW w:w="1980" w:type="dxa"/>
                </w:tcPr>
                <w:p w14:paraId="57012CEB" w14:textId="77777777" w:rsidR="00AC1F58" w:rsidRDefault="00AC1F58">
                  <w:pPr>
                    <w:pStyle w:val="EmptyCellLayoutStyle"/>
                    <w:spacing w:after="0" w:line="240" w:lineRule="auto"/>
                  </w:pPr>
                </w:p>
              </w:tc>
              <w:tc>
                <w:tcPr>
                  <w:tcW w:w="359" w:type="dxa"/>
                </w:tcPr>
                <w:p w14:paraId="63252902" w14:textId="77777777" w:rsidR="00AC1F58" w:rsidRDefault="00AC1F58">
                  <w:pPr>
                    <w:pStyle w:val="EmptyCellLayoutStyle"/>
                    <w:spacing w:after="0" w:line="240" w:lineRule="auto"/>
                  </w:pPr>
                </w:p>
              </w:tc>
              <w:tc>
                <w:tcPr>
                  <w:tcW w:w="7200" w:type="dxa"/>
                </w:tcPr>
                <w:p w14:paraId="23A31250" w14:textId="77777777" w:rsidR="00AC1F58" w:rsidRDefault="00AC1F58">
                  <w:pPr>
                    <w:pStyle w:val="EmptyCellLayoutStyle"/>
                    <w:spacing w:after="0" w:line="240" w:lineRule="auto"/>
                  </w:pPr>
                </w:p>
              </w:tc>
              <w:tc>
                <w:tcPr>
                  <w:tcW w:w="180" w:type="dxa"/>
                </w:tcPr>
                <w:p w14:paraId="42023FB5" w14:textId="77777777" w:rsidR="00AC1F58" w:rsidRDefault="00AC1F58">
                  <w:pPr>
                    <w:pStyle w:val="EmptyCellLayoutStyle"/>
                    <w:spacing w:after="0" w:line="240" w:lineRule="auto"/>
                  </w:pPr>
                </w:p>
              </w:tc>
              <w:tc>
                <w:tcPr>
                  <w:tcW w:w="180" w:type="dxa"/>
                  <w:tcBorders>
                    <w:right w:val="single" w:sz="15" w:space="0" w:color="000000"/>
                  </w:tcBorders>
                </w:tcPr>
                <w:p w14:paraId="6B52E8E1" w14:textId="77777777" w:rsidR="00AC1F58" w:rsidRDefault="00AC1F58">
                  <w:pPr>
                    <w:pStyle w:val="EmptyCellLayoutStyle"/>
                    <w:spacing w:after="0" w:line="240" w:lineRule="auto"/>
                  </w:pPr>
                </w:p>
              </w:tc>
            </w:tr>
            <w:tr w:rsidR="00AC1F58" w14:paraId="304680B1" w14:textId="77777777">
              <w:trPr>
                <w:trHeight w:val="90"/>
              </w:trPr>
              <w:tc>
                <w:tcPr>
                  <w:tcW w:w="180" w:type="dxa"/>
                  <w:tcBorders>
                    <w:left w:val="single" w:sz="15" w:space="0" w:color="000000"/>
                  </w:tcBorders>
                </w:tcPr>
                <w:p w14:paraId="7943CE6F" w14:textId="77777777" w:rsidR="00AC1F58" w:rsidRDefault="00AC1F58">
                  <w:pPr>
                    <w:pStyle w:val="EmptyCellLayoutStyle"/>
                    <w:spacing w:after="0" w:line="240" w:lineRule="auto"/>
                  </w:pPr>
                </w:p>
              </w:tc>
              <w:tc>
                <w:tcPr>
                  <w:tcW w:w="1080" w:type="dxa"/>
                </w:tcPr>
                <w:p w14:paraId="39536B91" w14:textId="77777777" w:rsidR="00AC1F58" w:rsidRDefault="00AC1F58">
                  <w:pPr>
                    <w:pStyle w:val="EmptyCellLayoutStyle"/>
                    <w:spacing w:after="0" w:line="240" w:lineRule="auto"/>
                  </w:pPr>
                </w:p>
              </w:tc>
              <w:tc>
                <w:tcPr>
                  <w:tcW w:w="1980" w:type="dxa"/>
                </w:tcPr>
                <w:p w14:paraId="50525B3D" w14:textId="77777777" w:rsidR="00AC1F58" w:rsidRDefault="00AC1F58">
                  <w:pPr>
                    <w:pStyle w:val="EmptyCellLayoutStyle"/>
                    <w:spacing w:after="0" w:line="240" w:lineRule="auto"/>
                  </w:pPr>
                </w:p>
              </w:tc>
              <w:tc>
                <w:tcPr>
                  <w:tcW w:w="359" w:type="dxa"/>
                </w:tcPr>
                <w:p w14:paraId="02830A88" w14:textId="77777777" w:rsidR="00AC1F58" w:rsidRDefault="00AC1F58">
                  <w:pPr>
                    <w:pStyle w:val="EmptyCellLayoutStyle"/>
                    <w:spacing w:after="0" w:line="240" w:lineRule="auto"/>
                  </w:pPr>
                </w:p>
              </w:tc>
              <w:tc>
                <w:tcPr>
                  <w:tcW w:w="7200" w:type="dxa"/>
                </w:tcPr>
                <w:p w14:paraId="7837AEF0" w14:textId="77777777" w:rsidR="00AC1F58" w:rsidRDefault="00AC1F58">
                  <w:pPr>
                    <w:pStyle w:val="EmptyCellLayoutStyle"/>
                    <w:spacing w:after="0" w:line="240" w:lineRule="auto"/>
                  </w:pPr>
                </w:p>
              </w:tc>
              <w:tc>
                <w:tcPr>
                  <w:tcW w:w="180" w:type="dxa"/>
                </w:tcPr>
                <w:p w14:paraId="0B3F1B7D" w14:textId="77777777" w:rsidR="00AC1F58" w:rsidRDefault="00AC1F58">
                  <w:pPr>
                    <w:pStyle w:val="EmptyCellLayoutStyle"/>
                    <w:spacing w:after="0" w:line="240" w:lineRule="auto"/>
                  </w:pPr>
                </w:p>
              </w:tc>
              <w:tc>
                <w:tcPr>
                  <w:tcW w:w="180" w:type="dxa"/>
                  <w:tcBorders>
                    <w:right w:val="single" w:sz="15" w:space="0" w:color="000000"/>
                  </w:tcBorders>
                </w:tcPr>
                <w:p w14:paraId="0F0E3CFD" w14:textId="77777777" w:rsidR="00AC1F58" w:rsidRDefault="00AC1F58">
                  <w:pPr>
                    <w:pStyle w:val="EmptyCellLayoutStyle"/>
                    <w:spacing w:after="0" w:line="240" w:lineRule="auto"/>
                  </w:pPr>
                </w:p>
              </w:tc>
            </w:tr>
            <w:tr w:rsidR="00CD2F6C" w14:paraId="76B69E6D" w14:textId="77777777" w:rsidTr="00CD2F6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C1F58" w14:paraId="4053069A" w14:textId="77777777">
                    <w:trPr>
                      <w:trHeight w:val="212"/>
                    </w:trPr>
                    <w:tc>
                      <w:tcPr>
                        <w:tcW w:w="11160" w:type="dxa"/>
                        <w:tcBorders>
                          <w:top w:val="nil"/>
                          <w:left w:val="nil"/>
                          <w:bottom w:val="nil"/>
                          <w:right w:val="nil"/>
                        </w:tcBorders>
                        <w:tcMar>
                          <w:top w:w="39" w:type="dxa"/>
                          <w:left w:w="39" w:type="dxa"/>
                          <w:bottom w:w="39" w:type="dxa"/>
                          <w:right w:w="39" w:type="dxa"/>
                        </w:tcMar>
                      </w:tcPr>
                      <w:p w14:paraId="1BC3C46B" w14:textId="77777777" w:rsidR="00AC1F58" w:rsidRDefault="00D854C5">
                        <w:pPr>
                          <w:spacing w:after="0" w:line="240" w:lineRule="auto"/>
                        </w:pPr>
                        <w:r>
                          <w:rPr>
                            <w:rFonts w:ascii="Arial" w:eastAsia="Arial" w:hAnsi="Arial"/>
                            <w:color w:val="000000"/>
                          </w:rPr>
                          <w:br/>
                        </w:r>
                        <w:r>
                          <w:rPr>
                            <w:rFonts w:ascii="Arial" w:eastAsia="Arial" w:hAnsi="Arial"/>
                            <w:b/>
                            <w:color w:val="000000"/>
                          </w:rPr>
                          <w:t>Departmental Specialist 13 - 15</w:t>
                        </w:r>
                        <w:r>
                          <w:rPr>
                            <w:rFonts w:ascii="Arial" w:eastAsia="Arial" w:hAnsi="Arial"/>
                            <w:color w:val="000000"/>
                          </w:rPr>
                          <w:br/>
                          <w:t>Four years of professional experience, including two years equivalent to the experienced (P11) level or one year equivalent to the advanced (12) level.</w:t>
                        </w:r>
                      </w:p>
                    </w:tc>
                  </w:tr>
                </w:tbl>
                <w:p w14:paraId="4C311198" w14:textId="77777777" w:rsidR="00AC1F58" w:rsidRDefault="00AC1F58">
                  <w:pPr>
                    <w:spacing w:after="0" w:line="240" w:lineRule="auto"/>
                  </w:pPr>
                </w:p>
              </w:tc>
            </w:tr>
            <w:tr w:rsidR="00AC1F58" w14:paraId="71BF0C85" w14:textId="77777777">
              <w:trPr>
                <w:trHeight w:val="69"/>
              </w:trPr>
              <w:tc>
                <w:tcPr>
                  <w:tcW w:w="180" w:type="dxa"/>
                  <w:tcBorders>
                    <w:left w:val="single" w:sz="15" w:space="0" w:color="000000"/>
                  </w:tcBorders>
                </w:tcPr>
                <w:p w14:paraId="56E8A133" w14:textId="77777777" w:rsidR="00AC1F58" w:rsidRDefault="00AC1F58">
                  <w:pPr>
                    <w:pStyle w:val="EmptyCellLayoutStyle"/>
                    <w:spacing w:after="0" w:line="240" w:lineRule="auto"/>
                  </w:pPr>
                </w:p>
              </w:tc>
              <w:tc>
                <w:tcPr>
                  <w:tcW w:w="1080" w:type="dxa"/>
                </w:tcPr>
                <w:p w14:paraId="357D070E" w14:textId="77777777" w:rsidR="00AC1F58" w:rsidRDefault="00AC1F58">
                  <w:pPr>
                    <w:pStyle w:val="EmptyCellLayoutStyle"/>
                    <w:spacing w:after="0" w:line="240" w:lineRule="auto"/>
                  </w:pPr>
                </w:p>
              </w:tc>
              <w:tc>
                <w:tcPr>
                  <w:tcW w:w="1980" w:type="dxa"/>
                </w:tcPr>
                <w:p w14:paraId="188482A6" w14:textId="77777777" w:rsidR="00AC1F58" w:rsidRDefault="00AC1F58">
                  <w:pPr>
                    <w:pStyle w:val="EmptyCellLayoutStyle"/>
                    <w:spacing w:after="0" w:line="240" w:lineRule="auto"/>
                  </w:pPr>
                </w:p>
              </w:tc>
              <w:tc>
                <w:tcPr>
                  <w:tcW w:w="359" w:type="dxa"/>
                </w:tcPr>
                <w:p w14:paraId="2E94D6A0" w14:textId="77777777" w:rsidR="00AC1F58" w:rsidRDefault="00AC1F58">
                  <w:pPr>
                    <w:pStyle w:val="EmptyCellLayoutStyle"/>
                    <w:spacing w:after="0" w:line="240" w:lineRule="auto"/>
                  </w:pPr>
                </w:p>
              </w:tc>
              <w:tc>
                <w:tcPr>
                  <w:tcW w:w="7200" w:type="dxa"/>
                </w:tcPr>
                <w:p w14:paraId="1EFA7412" w14:textId="77777777" w:rsidR="00AC1F58" w:rsidRDefault="00AC1F58">
                  <w:pPr>
                    <w:pStyle w:val="EmptyCellLayoutStyle"/>
                    <w:spacing w:after="0" w:line="240" w:lineRule="auto"/>
                  </w:pPr>
                </w:p>
              </w:tc>
              <w:tc>
                <w:tcPr>
                  <w:tcW w:w="180" w:type="dxa"/>
                </w:tcPr>
                <w:p w14:paraId="09439602" w14:textId="77777777" w:rsidR="00AC1F58" w:rsidRDefault="00AC1F58">
                  <w:pPr>
                    <w:pStyle w:val="EmptyCellLayoutStyle"/>
                    <w:spacing w:after="0" w:line="240" w:lineRule="auto"/>
                  </w:pPr>
                </w:p>
              </w:tc>
              <w:tc>
                <w:tcPr>
                  <w:tcW w:w="180" w:type="dxa"/>
                  <w:tcBorders>
                    <w:right w:val="single" w:sz="15" w:space="0" w:color="000000"/>
                  </w:tcBorders>
                </w:tcPr>
                <w:p w14:paraId="00DE7870" w14:textId="77777777" w:rsidR="00AC1F58" w:rsidRDefault="00AC1F58">
                  <w:pPr>
                    <w:pStyle w:val="EmptyCellLayoutStyle"/>
                    <w:spacing w:after="0" w:line="240" w:lineRule="auto"/>
                  </w:pPr>
                </w:p>
              </w:tc>
            </w:tr>
            <w:tr w:rsidR="00CD2F6C" w14:paraId="5E15EE65" w14:textId="77777777" w:rsidTr="00CD2F6C">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AC1F58" w14:paraId="24063E8B" w14:textId="77777777">
                    <w:trPr>
                      <w:trHeight w:val="192"/>
                    </w:trPr>
                    <w:tc>
                      <w:tcPr>
                        <w:tcW w:w="3240" w:type="dxa"/>
                        <w:tcBorders>
                          <w:top w:val="nil"/>
                          <w:left w:val="nil"/>
                          <w:bottom w:val="nil"/>
                          <w:right w:val="nil"/>
                        </w:tcBorders>
                        <w:tcMar>
                          <w:top w:w="39" w:type="dxa"/>
                          <w:left w:w="39" w:type="dxa"/>
                          <w:bottom w:w="39" w:type="dxa"/>
                          <w:right w:w="39" w:type="dxa"/>
                        </w:tcMar>
                      </w:tcPr>
                      <w:p w14:paraId="49502E1F" w14:textId="77777777" w:rsidR="00AC1F58" w:rsidRDefault="00D854C5">
                        <w:pPr>
                          <w:spacing w:after="0" w:line="240" w:lineRule="auto"/>
                        </w:pPr>
                        <w:r>
                          <w:rPr>
                            <w:rFonts w:ascii="Arial" w:eastAsia="Arial" w:hAnsi="Arial"/>
                            <w:b/>
                            <w:color w:val="000000"/>
                            <w:sz w:val="16"/>
                          </w:rPr>
                          <w:t>KNOWLEDGE, SKILLS, AND ABILITIES:</w:t>
                        </w:r>
                      </w:p>
                    </w:tc>
                  </w:tr>
                </w:tbl>
                <w:p w14:paraId="1E9A27D3" w14:textId="77777777" w:rsidR="00AC1F58" w:rsidRDefault="00AC1F58">
                  <w:pPr>
                    <w:spacing w:after="0" w:line="240" w:lineRule="auto"/>
                  </w:pPr>
                </w:p>
              </w:tc>
              <w:tc>
                <w:tcPr>
                  <w:tcW w:w="359" w:type="dxa"/>
                </w:tcPr>
                <w:p w14:paraId="6C2D1F6A" w14:textId="77777777" w:rsidR="00AC1F58" w:rsidRDefault="00AC1F58">
                  <w:pPr>
                    <w:pStyle w:val="EmptyCellLayoutStyle"/>
                    <w:spacing w:after="0" w:line="240" w:lineRule="auto"/>
                  </w:pPr>
                </w:p>
              </w:tc>
              <w:tc>
                <w:tcPr>
                  <w:tcW w:w="7200" w:type="dxa"/>
                </w:tcPr>
                <w:p w14:paraId="1A1B245D" w14:textId="77777777" w:rsidR="00AC1F58" w:rsidRDefault="00AC1F58">
                  <w:pPr>
                    <w:pStyle w:val="EmptyCellLayoutStyle"/>
                    <w:spacing w:after="0" w:line="240" w:lineRule="auto"/>
                  </w:pPr>
                </w:p>
              </w:tc>
              <w:tc>
                <w:tcPr>
                  <w:tcW w:w="180" w:type="dxa"/>
                </w:tcPr>
                <w:p w14:paraId="1E4ECB32" w14:textId="77777777" w:rsidR="00AC1F58" w:rsidRDefault="00AC1F58">
                  <w:pPr>
                    <w:pStyle w:val="EmptyCellLayoutStyle"/>
                    <w:spacing w:after="0" w:line="240" w:lineRule="auto"/>
                  </w:pPr>
                </w:p>
              </w:tc>
              <w:tc>
                <w:tcPr>
                  <w:tcW w:w="180" w:type="dxa"/>
                  <w:tcBorders>
                    <w:right w:val="single" w:sz="15" w:space="0" w:color="000000"/>
                  </w:tcBorders>
                </w:tcPr>
                <w:p w14:paraId="4FD5F49C" w14:textId="77777777" w:rsidR="00AC1F58" w:rsidRDefault="00AC1F58">
                  <w:pPr>
                    <w:pStyle w:val="EmptyCellLayoutStyle"/>
                    <w:spacing w:after="0" w:line="240" w:lineRule="auto"/>
                  </w:pPr>
                </w:p>
              </w:tc>
            </w:tr>
            <w:tr w:rsidR="00AC1F58" w14:paraId="730669D2" w14:textId="77777777">
              <w:trPr>
                <w:trHeight w:val="90"/>
              </w:trPr>
              <w:tc>
                <w:tcPr>
                  <w:tcW w:w="180" w:type="dxa"/>
                  <w:tcBorders>
                    <w:left w:val="single" w:sz="15" w:space="0" w:color="000000"/>
                  </w:tcBorders>
                </w:tcPr>
                <w:p w14:paraId="0A677DD9" w14:textId="77777777" w:rsidR="00AC1F58" w:rsidRDefault="00AC1F58">
                  <w:pPr>
                    <w:pStyle w:val="EmptyCellLayoutStyle"/>
                    <w:spacing w:after="0" w:line="240" w:lineRule="auto"/>
                  </w:pPr>
                </w:p>
              </w:tc>
              <w:tc>
                <w:tcPr>
                  <w:tcW w:w="1080" w:type="dxa"/>
                </w:tcPr>
                <w:p w14:paraId="3F53A98D" w14:textId="77777777" w:rsidR="00AC1F58" w:rsidRDefault="00AC1F58">
                  <w:pPr>
                    <w:pStyle w:val="EmptyCellLayoutStyle"/>
                    <w:spacing w:after="0" w:line="240" w:lineRule="auto"/>
                  </w:pPr>
                </w:p>
              </w:tc>
              <w:tc>
                <w:tcPr>
                  <w:tcW w:w="1980" w:type="dxa"/>
                </w:tcPr>
                <w:p w14:paraId="079C5726" w14:textId="77777777" w:rsidR="00AC1F58" w:rsidRDefault="00AC1F58">
                  <w:pPr>
                    <w:pStyle w:val="EmptyCellLayoutStyle"/>
                    <w:spacing w:after="0" w:line="240" w:lineRule="auto"/>
                  </w:pPr>
                </w:p>
              </w:tc>
              <w:tc>
                <w:tcPr>
                  <w:tcW w:w="359" w:type="dxa"/>
                </w:tcPr>
                <w:p w14:paraId="13C806E1" w14:textId="77777777" w:rsidR="00AC1F58" w:rsidRDefault="00AC1F58">
                  <w:pPr>
                    <w:pStyle w:val="EmptyCellLayoutStyle"/>
                    <w:spacing w:after="0" w:line="240" w:lineRule="auto"/>
                  </w:pPr>
                </w:p>
              </w:tc>
              <w:tc>
                <w:tcPr>
                  <w:tcW w:w="7200" w:type="dxa"/>
                </w:tcPr>
                <w:p w14:paraId="7BBC9072" w14:textId="77777777" w:rsidR="00AC1F58" w:rsidRDefault="00AC1F58">
                  <w:pPr>
                    <w:pStyle w:val="EmptyCellLayoutStyle"/>
                    <w:spacing w:after="0" w:line="240" w:lineRule="auto"/>
                  </w:pPr>
                </w:p>
              </w:tc>
              <w:tc>
                <w:tcPr>
                  <w:tcW w:w="180" w:type="dxa"/>
                </w:tcPr>
                <w:p w14:paraId="0BFE53C9" w14:textId="77777777" w:rsidR="00AC1F58" w:rsidRDefault="00AC1F58">
                  <w:pPr>
                    <w:pStyle w:val="EmptyCellLayoutStyle"/>
                    <w:spacing w:after="0" w:line="240" w:lineRule="auto"/>
                  </w:pPr>
                </w:p>
              </w:tc>
              <w:tc>
                <w:tcPr>
                  <w:tcW w:w="180" w:type="dxa"/>
                  <w:tcBorders>
                    <w:right w:val="single" w:sz="15" w:space="0" w:color="000000"/>
                  </w:tcBorders>
                </w:tcPr>
                <w:p w14:paraId="36E10EED" w14:textId="77777777" w:rsidR="00AC1F58" w:rsidRDefault="00AC1F58">
                  <w:pPr>
                    <w:pStyle w:val="EmptyCellLayoutStyle"/>
                    <w:spacing w:after="0" w:line="240" w:lineRule="auto"/>
                  </w:pPr>
                </w:p>
              </w:tc>
            </w:tr>
            <w:tr w:rsidR="00CD2F6C" w14:paraId="59A6B385" w14:textId="77777777" w:rsidTr="00CD2F6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C1F58" w14:paraId="44B56E8C" w14:textId="77777777">
                    <w:trPr>
                      <w:trHeight w:val="212"/>
                    </w:trPr>
                    <w:tc>
                      <w:tcPr>
                        <w:tcW w:w="11160" w:type="dxa"/>
                        <w:tcBorders>
                          <w:top w:val="nil"/>
                          <w:left w:val="nil"/>
                          <w:bottom w:val="nil"/>
                          <w:right w:val="nil"/>
                        </w:tcBorders>
                        <w:tcMar>
                          <w:top w:w="39" w:type="dxa"/>
                          <w:left w:w="39" w:type="dxa"/>
                          <w:bottom w:w="39" w:type="dxa"/>
                          <w:right w:w="39" w:type="dxa"/>
                        </w:tcMar>
                      </w:tcPr>
                      <w:p w14:paraId="58168151" w14:textId="77777777" w:rsidR="00AC1F58" w:rsidRDefault="00D854C5">
                        <w:pPr>
                          <w:spacing w:before="199" w:after="199" w:line="240" w:lineRule="auto"/>
                        </w:pPr>
                        <w:r>
                          <w:rPr>
                            <w:rFonts w:ascii="Arial" w:eastAsia="Arial" w:hAnsi="Arial"/>
                            <w:color w:val="000000"/>
                          </w:rPr>
                          <w:t>As listed on the Civil Service job specification.  In addition:</w:t>
                        </w:r>
                      </w:p>
                      <w:p w14:paraId="726BED25" w14:textId="77777777" w:rsidR="00AC1F58" w:rsidRDefault="00D854C5">
                        <w:pPr>
                          <w:numPr>
                            <w:ilvl w:val="0"/>
                            <w:numId w:val="1"/>
                          </w:numPr>
                          <w:spacing w:after="0" w:line="240" w:lineRule="auto"/>
                          <w:ind w:left="720" w:hanging="360"/>
                        </w:pPr>
                        <w:r>
                          <w:rPr>
                            <w:rFonts w:ascii="Arial" w:eastAsia="Arial" w:hAnsi="Arial"/>
                            <w:color w:val="000000"/>
                          </w:rPr>
                          <w:t xml:space="preserve">Ability to collect and interpret information, apply criteria, and make recommendations. </w:t>
                        </w:r>
                      </w:p>
                      <w:p w14:paraId="317593C9" w14:textId="77777777" w:rsidR="00AC1F58" w:rsidRDefault="00D854C5">
                        <w:pPr>
                          <w:numPr>
                            <w:ilvl w:val="0"/>
                            <w:numId w:val="1"/>
                          </w:numPr>
                          <w:spacing w:after="0" w:line="240" w:lineRule="auto"/>
                          <w:ind w:left="720" w:hanging="360"/>
                        </w:pPr>
                        <w:r>
                          <w:rPr>
                            <w:rFonts w:ascii="Arial" w:eastAsia="Arial" w:hAnsi="Arial"/>
                            <w:color w:val="000000"/>
                          </w:rPr>
                          <w:t>Ability to plan, coordinate, and expedite work projects.</w:t>
                        </w:r>
                      </w:p>
                      <w:p w14:paraId="06B35CDE" w14:textId="77777777" w:rsidR="00AC1F58" w:rsidRDefault="00D854C5">
                        <w:pPr>
                          <w:numPr>
                            <w:ilvl w:val="0"/>
                            <w:numId w:val="1"/>
                          </w:numPr>
                          <w:spacing w:after="0" w:line="240" w:lineRule="auto"/>
                          <w:ind w:left="720" w:hanging="360"/>
                        </w:pPr>
                        <w:r>
                          <w:rPr>
                            <w:rFonts w:ascii="Arial" w:eastAsia="Arial" w:hAnsi="Arial"/>
                            <w:color w:val="000000"/>
                          </w:rPr>
                          <w:t>Ability to learn and utilize computer processes.</w:t>
                        </w:r>
                      </w:p>
                      <w:p w14:paraId="29FE51C5" w14:textId="77777777" w:rsidR="00AC1F58" w:rsidRDefault="00D854C5">
                        <w:pPr>
                          <w:numPr>
                            <w:ilvl w:val="0"/>
                            <w:numId w:val="1"/>
                          </w:numPr>
                          <w:spacing w:after="0" w:line="240" w:lineRule="auto"/>
                          <w:ind w:left="720" w:hanging="360"/>
                        </w:pPr>
                        <w:r>
                          <w:rPr>
                            <w:rFonts w:ascii="Arial" w:eastAsia="Arial" w:hAnsi="Arial"/>
                            <w:color w:val="000000"/>
                          </w:rPr>
                          <w:lastRenderedPageBreak/>
                          <w:t>Ability to maintain records and prepare reports and correspondence related to the duties/work Excellent written and verbal communication.</w:t>
                        </w:r>
                      </w:p>
                      <w:p w14:paraId="1C93B0FC" w14:textId="77777777" w:rsidR="00AC1F58" w:rsidRDefault="00D854C5">
                        <w:pPr>
                          <w:numPr>
                            <w:ilvl w:val="0"/>
                            <w:numId w:val="1"/>
                          </w:numPr>
                          <w:spacing w:after="0" w:line="240" w:lineRule="auto"/>
                          <w:ind w:left="720" w:hanging="360"/>
                        </w:pPr>
                        <w:r>
                          <w:rPr>
                            <w:rFonts w:ascii="Arial" w:eastAsia="Arial" w:hAnsi="Arial"/>
                            <w:color w:val="000000"/>
                          </w:rPr>
                          <w:t>Knowledge of spreadsheet applications</w:t>
                        </w:r>
                      </w:p>
                      <w:p w14:paraId="68F972C9" w14:textId="77777777" w:rsidR="00AC1F58" w:rsidRDefault="00D854C5">
                        <w:pPr>
                          <w:spacing w:before="199" w:after="199" w:line="240" w:lineRule="auto"/>
                        </w:pPr>
                        <w:r>
                          <w:rPr>
                            <w:rFonts w:ascii="Arial" w:eastAsia="Arial" w:hAnsi="Arial"/>
                            <w:color w:val="000000"/>
                            <w:sz w:val="22"/>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7F5ECF6A" w14:textId="77777777" w:rsidR="00AC1F58" w:rsidRDefault="00AC1F58">
                  <w:pPr>
                    <w:spacing w:after="0" w:line="240" w:lineRule="auto"/>
                  </w:pPr>
                </w:p>
              </w:tc>
            </w:tr>
            <w:tr w:rsidR="00AC1F58" w14:paraId="35EF079E" w14:textId="77777777">
              <w:trPr>
                <w:trHeight w:val="69"/>
              </w:trPr>
              <w:tc>
                <w:tcPr>
                  <w:tcW w:w="180" w:type="dxa"/>
                  <w:tcBorders>
                    <w:left w:val="single" w:sz="15" w:space="0" w:color="000000"/>
                  </w:tcBorders>
                </w:tcPr>
                <w:p w14:paraId="6B41D752" w14:textId="77777777" w:rsidR="00AC1F58" w:rsidRDefault="00AC1F58">
                  <w:pPr>
                    <w:pStyle w:val="EmptyCellLayoutStyle"/>
                    <w:spacing w:after="0" w:line="240" w:lineRule="auto"/>
                  </w:pPr>
                </w:p>
              </w:tc>
              <w:tc>
                <w:tcPr>
                  <w:tcW w:w="1080" w:type="dxa"/>
                </w:tcPr>
                <w:p w14:paraId="57EE551B" w14:textId="77777777" w:rsidR="00AC1F58" w:rsidRDefault="00AC1F58">
                  <w:pPr>
                    <w:pStyle w:val="EmptyCellLayoutStyle"/>
                    <w:spacing w:after="0" w:line="240" w:lineRule="auto"/>
                  </w:pPr>
                </w:p>
              </w:tc>
              <w:tc>
                <w:tcPr>
                  <w:tcW w:w="1980" w:type="dxa"/>
                </w:tcPr>
                <w:p w14:paraId="6D43D16F" w14:textId="77777777" w:rsidR="00AC1F58" w:rsidRDefault="00AC1F58">
                  <w:pPr>
                    <w:pStyle w:val="EmptyCellLayoutStyle"/>
                    <w:spacing w:after="0" w:line="240" w:lineRule="auto"/>
                  </w:pPr>
                </w:p>
              </w:tc>
              <w:tc>
                <w:tcPr>
                  <w:tcW w:w="359" w:type="dxa"/>
                </w:tcPr>
                <w:p w14:paraId="5DC68D5A" w14:textId="77777777" w:rsidR="00AC1F58" w:rsidRDefault="00AC1F58">
                  <w:pPr>
                    <w:pStyle w:val="EmptyCellLayoutStyle"/>
                    <w:spacing w:after="0" w:line="240" w:lineRule="auto"/>
                  </w:pPr>
                </w:p>
              </w:tc>
              <w:tc>
                <w:tcPr>
                  <w:tcW w:w="7200" w:type="dxa"/>
                </w:tcPr>
                <w:p w14:paraId="2529A39E" w14:textId="77777777" w:rsidR="00AC1F58" w:rsidRDefault="00AC1F58">
                  <w:pPr>
                    <w:pStyle w:val="EmptyCellLayoutStyle"/>
                    <w:spacing w:after="0" w:line="240" w:lineRule="auto"/>
                  </w:pPr>
                </w:p>
              </w:tc>
              <w:tc>
                <w:tcPr>
                  <w:tcW w:w="180" w:type="dxa"/>
                </w:tcPr>
                <w:p w14:paraId="4976A9C8" w14:textId="77777777" w:rsidR="00AC1F58" w:rsidRDefault="00AC1F58">
                  <w:pPr>
                    <w:pStyle w:val="EmptyCellLayoutStyle"/>
                    <w:spacing w:after="0" w:line="240" w:lineRule="auto"/>
                  </w:pPr>
                </w:p>
              </w:tc>
              <w:tc>
                <w:tcPr>
                  <w:tcW w:w="180" w:type="dxa"/>
                  <w:tcBorders>
                    <w:right w:val="single" w:sz="15" w:space="0" w:color="000000"/>
                  </w:tcBorders>
                </w:tcPr>
                <w:p w14:paraId="685C3F23" w14:textId="77777777" w:rsidR="00AC1F58" w:rsidRDefault="00AC1F58">
                  <w:pPr>
                    <w:pStyle w:val="EmptyCellLayoutStyle"/>
                    <w:spacing w:after="0" w:line="240" w:lineRule="auto"/>
                  </w:pPr>
                </w:p>
              </w:tc>
            </w:tr>
            <w:tr w:rsidR="00CD2F6C" w14:paraId="551FFC39" w14:textId="77777777" w:rsidTr="00CD2F6C">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AC1F58" w14:paraId="6D6A7DC3" w14:textId="77777777">
                    <w:trPr>
                      <w:trHeight w:val="192"/>
                    </w:trPr>
                    <w:tc>
                      <w:tcPr>
                        <w:tcW w:w="3600" w:type="dxa"/>
                        <w:tcBorders>
                          <w:top w:val="nil"/>
                          <w:left w:val="nil"/>
                          <w:bottom w:val="nil"/>
                          <w:right w:val="nil"/>
                        </w:tcBorders>
                        <w:tcMar>
                          <w:top w:w="39" w:type="dxa"/>
                          <w:left w:w="39" w:type="dxa"/>
                          <w:bottom w:w="39" w:type="dxa"/>
                          <w:right w:w="39" w:type="dxa"/>
                        </w:tcMar>
                      </w:tcPr>
                      <w:p w14:paraId="2E041370" w14:textId="77777777" w:rsidR="00AC1F58" w:rsidRDefault="00D854C5">
                        <w:pPr>
                          <w:spacing w:after="0" w:line="240" w:lineRule="auto"/>
                        </w:pPr>
                        <w:r>
                          <w:rPr>
                            <w:rFonts w:ascii="Arial" w:eastAsia="Arial" w:hAnsi="Arial"/>
                            <w:b/>
                            <w:color w:val="000000"/>
                            <w:sz w:val="16"/>
                          </w:rPr>
                          <w:t>CERTIFICATES, LICENSES, REGISTRATIONS:</w:t>
                        </w:r>
                      </w:p>
                    </w:tc>
                  </w:tr>
                </w:tbl>
                <w:p w14:paraId="29678605" w14:textId="77777777" w:rsidR="00AC1F58" w:rsidRDefault="00AC1F58">
                  <w:pPr>
                    <w:spacing w:after="0" w:line="240" w:lineRule="auto"/>
                  </w:pPr>
                </w:p>
              </w:tc>
              <w:tc>
                <w:tcPr>
                  <w:tcW w:w="7200" w:type="dxa"/>
                </w:tcPr>
                <w:p w14:paraId="4353B2E0" w14:textId="77777777" w:rsidR="00AC1F58" w:rsidRDefault="00AC1F58">
                  <w:pPr>
                    <w:pStyle w:val="EmptyCellLayoutStyle"/>
                    <w:spacing w:after="0" w:line="240" w:lineRule="auto"/>
                  </w:pPr>
                </w:p>
              </w:tc>
              <w:tc>
                <w:tcPr>
                  <w:tcW w:w="180" w:type="dxa"/>
                </w:tcPr>
                <w:p w14:paraId="7D02258C" w14:textId="77777777" w:rsidR="00AC1F58" w:rsidRDefault="00AC1F58">
                  <w:pPr>
                    <w:pStyle w:val="EmptyCellLayoutStyle"/>
                    <w:spacing w:after="0" w:line="240" w:lineRule="auto"/>
                  </w:pPr>
                </w:p>
              </w:tc>
              <w:tc>
                <w:tcPr>
                  <w:tcW w:w="180" w:type="dxa"/>
                  <w:tcBorders>
                    <w:right w:val="single" w:sz="15" w:space="0" w:color="000000"/>
                  </w:tcBorders>
                </w:tcPr>
                <w:p w14:paraId="56675475" w14:textId="77777777" w:rsidR="00AC1F58" w:rsidRDefault="00AC1F58">
                  <w:pPr>
                    <w:pStyle w:val="EmptyCellLayoutStyle"/>
                    <w:spacing w:after="0" w:line="240" w:lineRule="auto"/>
                  </w:pPr>
                </w:p>
              </w:tc>
            </w:tr>
            <w:tr w:rsidR="00AC1F58" w14:paraId="6802FEBB" w14:textId="77777777">
              <w:trPr>
                <w:trHeight w:val="90"/>
              </w:trPr>
              <w:tc>
                <w:tcPr>
                  <w:tcW w:w="180" w:type="dxa"/>
                  <w:tcBorders>
                    <w:left w:val="single" w:sz="15" w:space="0" w:color="000000"/>
                  </w:tcBorders>
                </w:tcPr>
                <w:p w14:paraId="471BE9E1" w14:textId="77777777" w:rsidR="00AC1F58" w:rsidRDefault="00AC1F58">
                  <w:pPr>
                    <w:pStyle w:val="EmptyCellLayoutStyle"/>
                    <w:spacing w:after="0" w:line="240" w:lineRule="auto"/>
                  </w:pPr>
                </w:p>
              </w:tc>
              <w:tc>
                <w:tcPr>
                  <w:tcW w:w="1080" w:type="dxa"/>
                </w:tcPr>
                <w:p w14:paraId="14E8280B" w14:textId="77777777" w:rsidR="00AC1F58" w:rsidRDefault="00AC1F58">
                  <w:pPr>
                    <w:pStyle w:val="EmptyCellLayoutStyle"/>
                    <w:spacing w:after="0" w:line="240" w:lineRule="auto"/>
                  </w:pPr>
                </w:p>
              </w:tc>
              <w:tc>
                <w:tcPr>
                  <w:tcW w:w="1980" w:type="dxa"/>
                </w:tcPr>
                <w:p w14:paraId="2954F687" w14:textId="77777777" w:rsidR="00AC1F58" w:rsidRDefault="00AC1F58">
                  <w:pPr>
                    <w:pStyle w:val="EmptyCellLayoutStyle"/>
                    <w:spacing w:after="0" w:line="240" w:lineRule="auto"/>
                  </w:pPr>
                </w:p>
              </w:tc>
              <w:tc>
                <w:tcPr>
                  <w:tcW w:w="359" w:type="dxa"/>
                </w:tcPr>
                <w:p w14:paraId="3B826C4A" w14:textId="77777777" w:rsidR="00AC1F58" w:rsidRDefault="00AC1F58">
                  <w:pPr>
                    <w:pStyle w:val="EmptyCellLayoutStyle"/>
                    <w:spacing w:after="0" w:line="240" w:lineRule="auto"/>
                  </w:pPr>
                </w:p>
              </w:tc>
              <w:tc>
                <w:tcPr>
                  <w:tcW w:w="7200" w:type="dxa"/>
                </w:tcPr>
                <w:p w14:paraId="15812528" w14:textId="77777777" w:rsidR="00AC1F58" w:rsidRDefault="00AC1F58">
                  <w:pPr>
                    <w:pStyle w:val="EmptyCellLayoutStyle"/>
                    <w:spacing w:after="0" w:line="240" w:lineRule="auto"/>
                  </w:pPr>
                </w:p>
              </w:tc>
              <w:tc>
                <w:tcPr>
                  <w:tcW w:w="180" w:type="dxa"/>
                </w:tcPr>
                <w:p w14:paraId="167B33F2" w14:textId="77777777" w:rsidR="00AC1F58" w:rsidRDefault="00AC1F58">
                  <w:pPr>
                    <w:pStyle w:val="EmptyCellLayoutStyle"/>
                    <w:spacing w:after="0" w:line="240" w:lineRule="auto"/>
                  </w:pPr>
                </w:p>
              </w:tc>
              <w:tc>
                <w:tcPr>
                  <w:tcW w:w="180" w:type="dxa"/>
                  <w:tcBorders>
                    <w:right w:val="single" w:sz="15" w:space="0" w:color="000000"/>
                  </w:tcBorders>
                </w:tcPr>
                <w:p w14:paraId="0F84782D" w14:textId="77777777" w:rsidR="00AC1F58" w:rsidRDefault="00AC1F58">
                  <w:pPr>
                    <w:pStyle w:val="EmptyCellLayoutStyle"/>
                    <w:spacing w:after="0" w:line="240" w:lineRule="auto"/>
                  </w:pPr>
                </w:p>
              </w:tc>
            </w:tr>
            <w:tr w:rsidR="00CD2F6C" w14:paraId="68CE2678" w14:textId="77777777" w:rsidTr="00CD2F6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C1F58" w14:paraId="712FD2B9" w14:textId="77777777">
                    <w:trPr>
                      <w:trHeight w:val="212"/>
                    </w:trPr>
                    <w:tc>
                      <w:tcPr>
                        <w:tcW w:w="11160" w:type="dxa"/>
                        <w:tcBorders>
                          <w:top w:val="nil"/>
                          <w:left w:val="nil"/>
                          <w:bottom w:val="nil"/>
                          <w:right w:val="nil"/>
                        </w:tcBorders>
                        <w:tcMar>
                          <w:top w:w="39" w:type="dxa"/>
                          <w:left w:w="39" w:type="dxa"/>
                          <w:bottom w:w="39" w:type="dxa"/>
                          <w:right w:w="39" w:type="dxa"/>
                        </w:tcMar>
                      </w:tcPr>
                      <w:p w14:paraId="55F34877" w14:textId="77777777" w:rsidR="00AC1F58" w:rsidRDefault="00D854C5">
                        <w:pPr>
                          <w:spacing w:after="0" w:line="240" w:lineRule="auto"/>
                        </w:pPr>
                        <w:r>
                          <w:rPr>
                            <w:rFonts w:ascii="Arial" w:eastAsia="Arial" w:hAnsi="Arial"/>
                            <w:color w:val="000000"/>
                          </w:rPr>
                          <w:t>None.</w:t>
                        </w:r>
                      </w:p>
                    </w:tc>
                  </w:tr>
                </w:tbl>
                <w:p w14:paraId="52B3E6B6" w14:textId="77777777" w:rsidR="00AC1F58" w:rsidRDefault="00AC1F58">
                  <w:pPr>
                    <w:spacing w:after="0" w:line="240" w:lineRule="auto"/>
                  </w:pPr>
                </w:p>
              </w:tc>
            </w:tr>
            <w:tr w:rsidR="00AC1F58" w14:paraId="76CF3997" w14:textId="77777777">
              <w:trPr>
                <w:trHeight w:val="69"/>
              </w:trPr>
              <w:tc>
                <w:tcPr>
                  <w:tcW w:w="180" w:type="dxa"/>
                  <w:tcBorders>
                    <w:left w:val="single" w:sz="15" w:space="0" w:color="000000"/>
                  </w:tcBorders>
                </w:tcPr>
                <w:p w14:paraId="47A6B4E4" w14:textId="77777777" w:rsidR="00AC1F58" w:rsidRDefault="00AC1F58">
                  <w:pPr>
                    <w:pStyle w:val="EmptyCellLayoutStyle"/>
                    <w:spacing w:after="0" w:line="240" w:lineRule="auto"/>
                  </w:pPr>
                </w:p>
              </w:tc>
              <w:tc>
                <w:tcPr>
                  <w:tcW w:w="1080" w:type="dxa"/>
                </w:tcPr>
                <w:p w14:paraId="61766CDD" w14:textId="77777777" w:rsidR="00AC1F58" w:rsidRDefault="00AC1F58">
                  <w:pPr>
                    <w:pStyle w:val="EmptyCellLayoutStyle"/>
                    <w:spacing w:after="0" w:line="240" w:lineRule="auto"/>
                  </w:pPr>
                </w:p>
              </w:tc>
              <w:tc>
                <w:tcPr>
                  <w:tcW w:w="1980" w:type="dxa"/>
                </w:tcPr>
                <w:p w14:paraId="173B328E" w14:textId="77777777" w:rsidR="00AC1F58" w:rsidRDefault="00AC1F58">
                  <w:pPr>
                    <w:pStyle w:val="EmptyCellLayoutStyle"/>
                    <w:spacing w:after="0" w:line="240" w:lineRule="auto"/>
                  </w:pPr>
                </w:p>
              </w:tc>
              <w:tc>
                <w:tcPr>
                  <w:tcW w:w="359" w:type="dxa"/>
                </w:tcPr>
                <w:p w14:paraId="550F2403" w14:textId="77777777" w:rsidR="00AC1F58" w:rsidRDefault="00AC1F58">
                  <w:pPr>
                    <w:pStyle w:val="EmptyCellLayoutStyle"/>
                    <w:spacing w:after="0" w:line="240" w:lineRule="auto"/>
                  </w:pPr>
                </w:p>
              </w:tc>
              <w:tc>
                <w:tcPr>
                  <w:tcW w:w="7200" w:type="dxa"/>
                </w:tcPr>
                <w:p w14:paraId="40E56A4C" w14:textId="77777777" w:rsidR="00AC1F58" w:rsidRDefault="00AC1F58">
                  <w:pPr>
                    <w:pStyle w:val="EmptyCellLayoutStyle"/>
                    <w:spacing w:after="0" w:line="240" w:lineRule="auto"/>
                  </w:pPr>
                </w:p>
              </w:tc>
              <w:tc>
                <w:tcPr>
                  <w:tcW w:w="180" w:type="dxa"/>
                </w:tcPr>
                <w:p w14:paraId="3C2BABF8" w14:textId="77777777" w:rsidR="00AC1F58" w:rsidRDefault="00AC1F58">
                  <w:pPr>
                    <w:pStyle w:val="EmptyCellLayoutStyle"/>
                    <w:spacing w:after="0" w:line="240" w:lineRule="auto"/>
                  </w:pPr>
                </w:p>
              </w:tc>
              <w:tc>
                <w:tcPr>
                  <w:tcW w:w="180" w:type="dxa"/>
                  <w:tcBorders>
                    <w:right w:val="single" w:sz="15" w:space="0" w:color="000000"/>
                  </w:tcBorders>
                </w:tcPr>
                <w:p w14:paraId="72711212" w14:textId="77777777" w:rsidR="00AC1F58" w:rsidRDefault="00AC1F58">
                  <w:pPr>
                    <w:pStyle w:val="EmptyCellLayoutStyle"/>
                    <w:spacing w:after="0" w:line="240" w:lineRule="auto"/>
                  </w:pPr>
                </w:p>
              </w:tc>
            </w:tr>
            <w:tr w:rsidR="00CD2F6C" w14:paraId="474DE9C3" w14:textId="77777777" w:rsidTr="00CD2F6C">
              <w:trPr>
                <w:trHeight w:val="359"/>
              </w:trPr>
              <w:tc>
                <w:tcPr>
                  <w:tcW w:w="180" w:type="dxa"/>
                  <w:tcBorders>
                    <w:left w:val="single" w:sz="15" w:space="0" w:color="000000"/>
                  </w:tcBorders>
                </w:tcPr>
                <w:p w14:paraId="06E15C35" w14:textId="77777777" w:rsidR="00AC1F58" w:rsidRDefault="00AC1F58">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0"/>
                  </w:tblGrid>
                  <w:tr w:rsidR="00AC1F58" w14:paraId="6C0BFC8E" w14:textId="77777777">
                    <w:trPr>
                      <w:trHeight w:val="282"/>
                    </w:trPr>
                    <w:tc>
                      <w:tcPr>
                        <w:tcW w:w="10620" w:type="dxa"/>
                        <w:tcBorders>
                          <w:top w:val="nil"/>
                          <w:left w:val="nil"/>
                          <w:bottom w:val="nil"/>
                          <w:right w:val="nil"/>
                        </w:tcBorders>
                        <w:tcMar>
                          <w:top w:w="39" w:type="dxa"/>
                          <w:left w:w="39" w:type="dxa"/>
                          <w:bottom w:w="39" w:type="dxa"/>
                          <w:right w:w="39" w:type="dxa"/>
                        </w:tcMar>
                      </w:tcPr>
                      <w:p w14:paraId="0E9B0498" w14:textId="77777777" w:rsidR="00AC1F58" w:rsidRDefault="00D854C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2E4BC6A" w14:textId="77777777" w:rsidR="00AC1F58" w:rsidRDefault="00AC1F58">
                  <w:pPr>
                    <w:spacing w:after="0" w:line="240" w:lineRule="auto"/>
                  </w:pPr>
                </w:p>
              </w:tc>
              <w:tc>
                <w:tcPr>
                  <w:tcW w:w="180" w:type="dxa"/>
                </w:tcPr>
                <w:p w14:paraId="6BE151B0" w14:textId="77777777" w:rsidR="00AC1F58" w:rsidRDefault="00AC1F58">
                  <w:pPr>
                    <w:pStyle w:val="EmptyCellLayoutStyle"/>
                    <w:spacing w:after="0" w:line="240" w:lineRule="auto"/>
                  </w:pPr>
                </w:p>
              </w:tc>
              <w:tc>
                <w:tcPr>
                  <w:tcW w:w="180" w:type="dxa"/>
                  <w:tcBorders>
                    <w:right w:val="single" w:sz="15" w:space="0" w:color="000000"/>
                  </w:tcBorders>
                </w:tcPr>
                <w:p w14:paraId="3E07AB93" w14:textId="77777777" w:rsidR="00AC1F58" w:rsidRDefault="00AC1F58">
                  <w:pPr>
                    <w:pStyle w:val="EmptyCellLayoutStyle"/>
                    <w:spacing w:after="0" w:line="240" w:lineRule="auto"/>
                  </w:pPr>
                </w:p>
              </w:tc>
            </w:tr>
            <w:tr w:rsidR="00AC1F58" w14:paraId="7D8AC3D9" w14:textId="77777777">
              <w:trPr>
                <w:trHeight w:val="128"/>
              </w:trPr>
              <w:tc>
                <w:tcPr>
                  <w:tcW w:w="180" w:type="dxa"/>
                  <w:tcBorders>
                    <w:left w:val="single" w:sz="15" w:space="0" w:color="000000"/>
                    <w:bottom w:val="single" w:sz="15" w:space="0" w:color="000000"/>
                  </w:tcBorders>
                </w:tcPr>
                <w:p w14:paraId="130DC2FF" w14:textId="77777777" w:rsidR="00AC1F58" w:rsidRDefault="00AC1F58">
                  <w:pPr>
                    <w:pStyle w:val="EmptyCellLayoutStyle"/>
                    <w:spacing w:after="0" w:line="240" w:lineRule="auto"/>
                  </w:pPr>
                </w:p>
              </w:tc>
              <w:tc>
                <w:tcPr>
                  <w:tcW w:w="1080" w:type="dxa"/>
                  <w:tcBorders>
                    <w:bottom w:val="single" w:sz="15" w:space="0" w:color="000000"/>
                  </w:tcBorders>
                </w:tcPr>
                <w:p w14:paraId="11FE6C5C" w14:textId="77777777" w:rsidR="00AC1F58" w:rsidRDefault="00AC1F58">
                  <w:pPr>
                    <w:pStyle w:val="EmptyCellLayoutStyle"/>
                    <w:spacing w:after="0" w:line="240" w:lineRule="auto"/>
                  </w:pPr>
                </w:p>
              </w:tc>
              <w:tc>
                <w:tcPr>
                  <w:tcW w:w="1980" w:type="dxa"/>
                  <w:tcBorders>
                    <w:bottom w:val="single" w:sz="15" w:space="0" w:color="000000"/>
                  </w:tcBorders>
                </w:tcPr>
                <w:p w14:paraId="688FAFFB" w14:textId="77777777" w:rsidR="00AC1F58" w:rsidRDefault="00AC1F58">
                  <w:pPr>
                    <w:pStyle w:val="EmptyCellLayoutStyle"/>
                    <w:spacing w:after="0" w:line="240" w:lineRule="auto"/>
                  </w:pPr>
                </w:p>
              </w:tc>
              <w:tc>
                <w:tcPr>
                  <w:tcW w:w="359" w:type="dxa"/>
                  <w:tcBorders>
                    <w:bottom w:val="single" w:sz="15" w:space="0" w:color="000000"/>
                  </w:tcBorders>
                </w:tcPr>
                <w:p w14:paraId="6B5F109D" w14:textId="77777777" w:rsidR="00AC1F58" w:rsidRDefault="00AC1F58">
                  <w:pPr>
                    <w:pStyle w:val="EmptyCellLayoutStyle"/>
                    <w:spacing w:after="0" w:line="240" w:lineRule="auto"/>
                  </w:pPr>
                </w:p>
              </w:tc>
              <w:tc>
                <w:tcPr>
                  <w:tcW w:w="7200" w:type="dxa"/>
                  <w:tcBorders>
                    <w:bottom w:val="single" w:sz="15" w:space="0" w:color="000000"/>
                  </w:tcBorders>
                </w:tcPr>
                <w:p w14:paraId="390D4E79" w14:textId="77777777" w:rsidR="00AC1F58" w:rsidRDefault="00AC1F58">
                  <w:pPr>
                    <w:pStyle w:val="EmptyCellLayoutStyle"/>
                    <w:spacing w:after="0" w:line="240" w:lineRule="auto"/>
                  </w:pPr>
                </w:p>
              </w:tc>
              <w:tc>
                <w:tcPr>
                  <w:tcW w:w="180" w:type="dxa"/>
                  <w:tcBorders>
                    <w:bottom w:val="single" w:sz="15" w:space="0" w:color="000000"/>
                  </w:tcBorders>
                </w:tcPr>
                <w:p w14:paraId="4E88401D" w14:textId="77777777" w:rsidR="00AC1F58" w:rsidRDefault="00AC1F58">
                  <w:pPr>
                    <w:pStyle w:val="EmptyCellLayoutStyle"/>
                    <w:spacing w:after="0" w:line="240" w:lineRule="auto"/>
                  </w:pPr>
                </w:p>
              </w:tc>
              <w:tc>
                <w:tcPr>
                  <w:tcW w:w="180" w:type="dxa"/>
                  <w:tcBorders>
                    <w:bottom w:val="single" w:sz="15" w:space="0" w:color="000000"/>
                    <w:right w:val="single" w:sz="15" w:space="0" w:color="000000"/>
                  </w:tcBorders>
                </w:tcPr>
                <w:p w14:paraId="5C106F4D" w14:textId="77777777" w:rsidR="00AC1F58" w:rsidRDefault="00AC1F58">
                  <w:pPr>
                    <w:pStyle w:val="EmptyCellLayoutStyle"/>
                    <w:spacing w:after="0" w:line="240" w:lineRule="auto"/>
                  </w:pPr>
                </w:p>
              </w:tc>
            </w:tr>
          </w:tbl>
          <w:p w14:paraId="4F8844BB" w14:textId="77777777" w:rsidR="00AC1F58" w:rsidRDefault="00AC1F58">
            <w:pPr>
              <w:spacing w:after="0" w:line="240" w:lineRule="auto"/>
            </w:pPr>
          </w:p>
        </w:tc>
        <w:tc>
          <w:tcPr>
            <w:tcW w:w="179" w:type="dxa"/>
          </w:tcPr>
          <w:p w14:paraId="7DBA12F5" w14:textId="77777777" w:rsidR="00AC1F58" w:rsidRDefault="00AC1F58">
            <w:pPr>
              <w:pStyle w:val="EmptyCellLayoutStyle"/>
              <w:spacing w:after="0" w:line="240" w:lineRule="auto"/>
            </w:pPr>
          </w:p>
        </w:tc>
      </w:tr>
      <w:tr w:rsidR="00AC1F58" w14:paraId="639609E1" w14:textId="77777777">
        <w:trPr>
          <w:trHeight w:val="148"/>
        </w:trPr>
        <w:tc>
          <w:tcPr>
            <w:tcW w:w="179" w:type="dxa"/>
          </w:tcPr>
          <w:p w14:paraId="5FE474B1" w14:textId="77777777" w:rsidR="00AC1F58" w:rsidRDefault="00AC1F58">
            <w:pPr>
              <w:pStyle w:val="EmptyCellLayoutStyle"/>
              <w:spacing w:after="0" w:line="240" w:lineRule="auto"/>
            </w:pPr>
          </w:p>
        </w:tc>
        <w:tc>
          <w:tcPr>
            <w:tcW w:w="0" w:type="dxa"/>
          </w:tcPr>
          <w:p w14:paraId="5A5D91DA" w14:textId="77777777" w:rsidR="00AC1F58" w:rsidRDefault="00AC1F58">
            <w:pPr>
              <w:pStyle w:val="EmptyCellLayoutStyle"/>
              <w:spacing w:after="0" w:line="240" w:lineRule="auto"/>
            </w:pPr>
          </w:p>
        </w:tc>
        <w:tc>
          <w:tcPr>
            <w:tcW w:w="0" w:type="dxa"/>
          </w:tcPr>
          <w:p w14:paraId="52B13315" w14:textId="77777777" w:rsidR="00AC1F58" w:rsidRDefault="00AC1F58">
            <w:pPr>
              <w:pStyle w:val="EmptyCellLayoutStyle"/>
              <w:spacing w:after="0" w:line="240" w:lineRule="auto"/>
            </w:pPr>
          </w:p>
        </w:tc>
        <w:tc>
          <w:tcPr>
            <w:tcW w:w="0" w:type="dxa"/>
          </w:tcPr>
          <w:p w14:paraId="73019321" w14:textId="77777777" w:rsidR="00AC1F58" w:rsidRDefault="00AC1F58">
            <w:pPr>
              <w:pStyle w:val="EmptyCellLayoutStyle"/>
              <w:spacing w:after="0" w:line="240" w:lineRule="auto"/>
            </w:pPr>
          </w:p>
        </w:tc>
        <w:tc>
          <w:tcPr>
            <w:tcW w:w="0" w:type="dxa"/>
          </w:tcPr>
          <w:p w14:paraId="1E764569" w14:textId="77777777" w:rsidR="00AC1F58" w:rsidRDefault="00AC1F58">
            <w:pPr>
              <w:pStyle w:val="EmptyCellLayoutStyle"/>
              <w:spacing w:after="0" w:line="240" w:lineRule="auto"/>
            </w:pPr>
          </w:p>
        </w:tc>
        <w:tc>
          <w:tcPr>
            <w:tcW w:w="0" w:type="dxa"/>
          </w:tcPr>
          <w:p w14:paraId="3A51A0B1" w14:textId="77777777" w:rsidR="00AC1F58" w:rsidRDefault="00AC1F58">
            <w:pPr>
              <w:pStyle w:val="EmptyCellLayoutStyle"/>
              <w:spacing w:after="0" w:line="240" w:lineRule="auto"/>
            </w:pPr>
          </w:p>
        </w:tc>
        <w:tc>
          <w:tcPr>
            <w:tcW w:w="0" w:type="dxa"/>
          </w:tcPr>
          <w:p w14:paraId="688E6E14" w14:textId="77777777" w:rsidR="00AC1F58" w:rsidRDefault="00AC1F58">
            <w:pPr>
              <w:pStyle w:val="EmptyCellLayoutStyle"/>
              <w:spacing w:after="0" w:line="240" w:lineRule="auto"/>
            </w:pPr>
          </w:p>
        </w:tc>
        <w:tc>
          <w:tcPr>
            <w:tcW w:w="2505" w:type="dxa"/>
          </w:tcPr>
          <w:p w14:paraId="3B21F5EB" w14:textId="77777777" w:rsidR="00AC1F58" w:rsidRDefault="00AC1F58">
            <w:pPr>
              <w:pStyle w:val="EmptyCellLayoutStyle"/>
              <w:spacing w:after="0" w:line="240" w:lineRule="auto"/>
            </w:pPr>
          </w:p>
        </w:tc>
        <w:tc>
          <w:tcPr>
            <w:tcW w:w="6120" w:type="dxa"/>
          </w:tcPr>
          <w:p w14:paraId="20E40D7E" w14:textId="77777777" w:rsidR="00AC1F58" w:rsidRDefault="00AC1F58">
            <w:pPr>
              <w:pStyle w:val="EmptyCellLayoutStyle"/>
              <w:spacing w:after="0" w:line="240" w:lineRule="auto"/>
            </w:pPr>
          </w:p>
        </w:tc>
        <w:tc>
          <w:tcPr>
            <w:tcW w:w="2534" w:type="dxa"/>
          </w:tcPr>
          <w:p w14:paraId="67E65B6F" w14:textId="77777777" w:rsidR="00AC1F58" w:rsidRDefault="00AC1F58">
            <w:pPr>
              <w:pStyle w:val="EmptyCellLayoutStyle"/>
              <w:spacing w:after="0" w:line="240" w:lineRule="auto"/>
            </w:pPr>
          </w:p>
        </w:tc>
        <w:tc>
          <w:tcPr>
            <w:tcW w:w="179" w:type="dxa"/>
          </w:tcPr>
          <w:p w14:paraId="0B4EA82A" w14:textId="77777777" w:rsidR="00AC1F58" w:rsidRDefault="00AC1F58">
            <w:pPr>
              <w:pStyle w:val="EmptyCellLayoutStyle"/>
              <w:spacing w:after="0" w:line="240" w:lineRule="auto"/>
            </w:pPr>
          </w:p>
        </w:tc>
      </w:tr>
      <w:tr w:rsidR="00CD2F6C" w14:paraId="444F9AB3" w14:textId="77777777" w:rsidTr="00CD2F6C">
        <w:tc>
          <w:tcPr>
            <w:tcW w:w="179" w:type="dxa"/>
          </w:tcPr>
          <w:p w14:paraId="0E05E68A" w14:textId="77777777" w:rsidR="00AC1F58" w:rsidRDefault="00AC1F58">
            <w:pPr>
              <w:pStyle w:val="EmptyCellLayoutStyle"/>
              <w:spacing w:after="0" w:line="240" w:lineRule="auto"/>
            </w:pPr>
          </w:p>
        </w:tc>
        <w:tc>
          <w:tcPr>
            <w:tcW w:w="0" w:type="dxa"/>
          </w:tcPr>
          <w:p w14:paraId="136A01E5" w14:textId="77777777" w:rsidR="00AC1F58" w:rsidRDefault="00AC1F5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AC1F58" w14:paraId="3FB0340A" w14:textId="77777777">
              <w:trPr>
                <w:trHeight w:val="180"/>
              </w:trPr>
              <w:tc>
                <w:tcPr>
                  <w:tcW w:w="180" w:type="dxa"/>
                  <w:tcBorders>
                    <w:top w:val="single" w:sz="15" w:space="0" w:color="000000"/>
                    <w:left w:val="single" w:sz="15" w:space="0" w:color="000000"/>
                  </w:tcBorders>
                </w:tcPr>
                <w:p w14:paraId="64D765C9" w14:textId="77777777" w:rsidR="00AC1F58" w:rsidRDefault="00AC1F58">
                  <w:pPr>
                    <w:pStyle w:val="EmptyCellLayoutStyle"/>
                    <w:spacing w:after="0" w:line="240" w:lineRule="auto"/>
                  </w:pPr>
                </w:p>
              </w:tc>
              <w:tc>
                <w:tcPr>
                  <w:tcW w:w="5220" w:type="dxa"/>
                  <w:tcBorders>
                    <w:top w:val="single" w:sz="15" w:space="0" w:color="000000"/>
                  </w:tcBorders>
                </w:tcPr>
                <w:p w14:paraId="3668C7AE" w14:textId="77777777" w:rsidR="00AC1F58" w:rsidRDefault="00AC1F58">
                  <w:pPr>
                    <w:pStyle w:val="EmptyCellLayoutStyle"/>
                    <w:spacing w:after="0" w:line="240" w:lineRule="auto"/>
                  </w:pPr>
                </w:p>
              </w:tc>
              <w:tc>
                <w:tcPr>
                  <w:tcW w:w="359" w:type="dxa"/>
                  <w:tcBorders>
                    <w:top w:val="single" w:sz="15" w:space="0" w:color="000000"/>
                  </w:tcBorders>
                </w:tcPr>
                <w:p w14:paraId="6CC13B1F" w14:textId="77777777" w:rsidR="00AC1F58" w:rsidRDefault="00AC1F58">
                  <w:pPr>
                    <w:pStyle w:val="EmptyCellLayoutStyle"/>
                    <w:spacing w:after="0" w:line="240" w:lineRule="auto"/>
                  </w:pPr>
                </w:p>
              </w:tc>
              <w:tc>
                <w:tcPr>
                  <w:tcW w:w="5220" w:type="dxa"/>
                  <w:tcBorders>
                    <w:top w:val="single" w:sz="15" w:space="0" w:color="000000"/>
                  </w:tcBorders>
                </w:tcPr>
                <w:p w14:paraId="4C05F717" w14:textId="77777777" w:rsidR="00AC1F58" w:rsidRDefault="00AC1F58">
                  <w:pPr>
                    <w:pStyle w:val="EmptyCellLayoutStyle"/>
                    <w:spacing w:after="0" w:line="240" w:lineRule="auto"/>
                  </w:pPr>
                </w:p>
              </w:tc>
              <w:tc>
                <w:tcPr>
                  <w:tcW w:w="180" w:type="dxa"/>
                  <w:tcBorders>
                    <w:top w:val="single" w:sz="15" w:space="0" w:color="000000"/>
                    <w:right w:val="single" w:sz="15" w:space="0" w:color="000000"/>
                  </w:tcBorders>
                </w:tcPr>
                <w:p w14:paraId="1BE51DAD" w14:textId="77777777" w:rsidR="00AC1F58" w:rsidRDefault="00AC1F58">
                  <w:pPr>
                    <w:pStyle w:val="EmptyCellLayoutStyle"/>
                    <w:spacing w:after="0" w:line="240" w:lineRule="auto"/>
                  </w:pPr>
                </w:p>
              </w:tc>
            </w:tr>
            <w:tr w:rsidR="00CD2F6C" w14:paraId="2F5F4E49" w14:textId="77777777" w:rsidTr="00CD2F6C">
              <w:trPr>
                <w:trHeight w:val="540"/>
              </w:trPr>
              <w:tc>
                <w:tcPr>
                  <w:tcW w:w="180" w:type="dxa"/>
                  <w:tcBorders>
                    <w:left w:val="single" w:sz="15" w:space="0" w:color="000000"/>
                  </w:tcBorders>
                </w:tcPr>
                <w:p w14:paraId="65C93454" w14:textId="77777777" w:rsidR="00AC1F58" w:rsidRDefault="00AC1F58">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AC1F58" w14:paraId="7FF0AF37" w14:textId="77777777">
                    <w:trPr>
                      <w:trHeight w:val="462"/>
                    </w:trPr>
                    <w:tc>
                      <w:tcPr>
                        <w:tcW w:w="10800" w:type="dxa"/>
                        <w:tcBorders>
                          <w:top w:val="nil"/>
                          <w:left w:val="nil"/>
                          <w:bottom w:val="nil"/>
                          <w:right w:val="nil"/>
                        </w:tcBorders>
                        <w:tcMar>
                          <w:top w:w="39" w:type="dxa"/>
                          <w:left w:w="39" w:type="dxa"/>
                          <w:bottom w:w="39" w:type="dxa"/>
                          <w:right w:w="39" w:type="dxa"/>
                        </w:tcMar>
                      </w:tcPr>
                      <w:p w14:paraId="72E96C67" w14:textId="77777777" w:rsidR="00AC1F58" w:rsidRDefault="00D854C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F7EBE4D" w14:textId="77777777" w:rsidR="00AC1F58" w:rsidRDefault="00AC1F58">
                  <w:pPr>
                    <w:spacing w:after="0" w:line="240" w:lineRule="auto"/>
                  </w:pPr>
                </w:p>
              </w:tc>
              <w:tc>
                <w:tcPr>
                  <w:tcW w:w="180" w:type="dxa"/>
                  <w:tcBorders>
                    <w:right w:val="single" w:sz="15" w:space="0" w:color="000000"/>
                  </w:tcBorders>
                </w:tcPr>
                <w:p w14:paraId="43F88050" w14:textId="77777777" w:rsidR="00AC1F58" w:rsidRDefault="00AC1F58">
                  <w:pPr>
                    <w:pStyle w:val="EmptyCellLayoutStyle"/>
                    <w:spacing w:after="0" w:line="240" w:lineRule="auto"/>
                  </w:pPr>
                </w:p>
              </w:tc>
            </w:tr>
            <w:tr w:rsidR="00AC1F58" w14:paraId="7E775289" w14:textId="77777777">
              <w:trPr>
                <w:trHeight w:val="290"/>
              </w:trPr>
              <w:tc>
                <w:tcPr>
                  <w:tcW w:w="180" w:type="dxa"/>
                  <w:tcBorders>
                    <w:left w:val="single" w:sz="15" w:space="0" w:color="000000"/>
                  </w:tcBorders>
                </w:tcPr>
                <w:p w14:paraId="764B1C76"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C1F58" w14:paraId="380B5EF2" w14:textId="77777777">
                    <w:trPr>
                      <w:trHeight w:val="212"/>
                    </w:trPr>
                    <w:tc>
                      <w:tcPr>
                        <w:tcW w:w="5220" w:type="dxa"/>
                        <w:tcBorders>
                          <w:top w:val="nil"/>
                          <w:left w:val="nil"/>
                          <w:bottom w:val="nil"/>
                          <w:right w:val="nil"/>
                        </w:tcBorders>
                        <w:tcMar>
                          <w:top w:w="39" w:type="dxa"/>
                          <w:left w:w="39" w:type="dxa"/>
                          <w:bottom w:w="39" w:type="dxa"/>
                          <w:right w:w="39" w:type="dxa"/>
                        </w:tcMar>
                      </w:tcPr>
                      <w:p w14:paraId="3A8FC1D2" w14:textId="77777777" w:rsidR="00AC1F58" w:rsidRDefault="00AC1F58">
                        <w:pPr>
                          <w:spacing w:after="0" w:line="240" w:lineRule="auto"/>
                        </w:pPr>
                      </w:p>
                    </w:tc>
                  </w:tr>
                </w:tbl>
                <w:p w14:paraId="27463299" w14:textId="77777777" w:rsidR="00AC1F58" w:rsidRDefault="00AC1F58">
                  <w:pPr>
                    <w:spacing w:after="0" w:line="240" w:lineRule="auto"/>
                  </w:pPr>
                </w:p>
              </w:tc>
              <w:tc>
                <w:tcPr>
                  <w:tcW w:w="359" w:type="dxa"/>
                </w:tcPr>
                <w:p w14:paraId="4B0FD267"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C1F58" w14:paraId="704A97EF" w14:textId="77777777">
                    <w:trPr>
                      <w:trHeight w:val="212"/>
                    </w:trPr>
                    <w:tc>
                      <w:tcPr>
                        <w:tcW w:w="5220" w:type="dxa"/>
                        <w:tcBorders>
                          <w:top w:val="nil"/>
                          <w:left w:val="nil"/>
                          <w:bottom w:val="nil"/>
                          <w:right w:val="nil"/>
                        </w:tcBorders>
                        <w:tcMar>
                          <w:top w:w="39" w:type="dxa"/>
                          <w:left w:w="39" w:type="dxa"/>
                          <w:bottom w:w="39" w:type="dxa"/>
                          <w:right w:w="39" w:type="dxa"/>
                        </w:tcMar>
                      </w:tcPr>
                      <w:p w14:paraId="39078373" w14:textId="77777777" w:rsidR="00AC1F58" w:rsidRDefault="00AC1F58">
                        <w:pPr>
                          <w:spacing w:after="0" w:line="240" w:lineRule="auto"/>
                        </w:pPr>
                      </w:p>
                    </w:tc>
                  </w:tr>
                </w:tbl>
                <w:p w14:paraId="78B39EC3" w14:textId="77777777" w:rsidR="00AC1F58" w:rsidRDefault="00AC1F58">
                  <w:pPr>
                    <w:spacing w:after="0" w:line="240" w:lineRule="auto"/>
                  </w:pPr>
                </w:p>
              </w:tc>
              <w:tc>
                <w:tcPr>
                  <w:tcW w:w="180" w:type="dxa"/>
                  <w:tcBorders>
                    <w:right w:val="single" w:sz="15" w:space="0" w:color="000000"/>
                  </w:tcBorders>
                </w:tcPr>
                <w:p w14:paraId="1DDE9142" w14:textId="77777777" w:rsidR="00AC1F58" w:rsidRDefault="00AC1F58">
                  <w:pPr>
                    <w:pStyle w:val="EmptyCellLayoutStyle"/>
                    <w:spacing w:after="0" w:line="240" w:lineRule="auto"/>
                  </w:pPr>
                </w:p>
              </w:tc>
            </w:tr>
            <w:tr w:rsidR="00AC1F58" w14:paraId="5F918F90" w14:textId="77777777">
              <w:trPr>
                <w:trHeight w:val="34"/>
              </w:trPr>
              <w:tc>
                <w:tcPr>
                  <w:tcW w:w="180" w:type="dxa"/>
                  <w:tcBorders>
                    <w:left w:val="single" w:sz="15" w:space="0" w:color="000000"/>
                  </w:tcBorders>
                </w:tcPr>
                <w:p w14:paraId="42A64F80" w14:textId="77777777" w:rsidR="00AC1F58" w:rsidRDefault="00AC1F58">
                  <w:pPr>
                    <w:pStyle w:val="EmptyCellLayoutStyle"/>
                    <w:spacing w:after="0" w:line="240" w:lineRule="auto"/>
                  </w:pPr>
                </w:p>
              </w:tc>
              <w:tc>
                <w:tcPr>
                  <w:tcW w:w="5220" w:type="dxa"/>
                </w:tcPr>
                <w:p w14:paraId="0144B38D" w14:textId="77777777" w:rsidR="00AC1F58" w:rsidRDefault="00AC1F58">
                  <w:pPr>
                    <w:pStyle w:val="EmptyCellLayoutStyle"/>
                    <w:spacing w:after="0" w:line="240" w:lineRule="auto"/>
                  </w:pPr>
                </w:p>
              </w:tc>
              <w:tc>
                <w:tcPr>
                  <w:tcW w:w="359" w:type="dxa"/>
                </w:tcPr>
                <w:p w14:paraId="43A8D7BA" w14:textId="77777777" w:rsidR="00AC1F58" w:rsidRDefault="00AC1F58">
                  <w:pPr>
                    <w:pStyle w:val="EmptyCellLayoutStyle"/>
                    <w:spacing w:after="0" w:line="240" w:lineRule="auto"/>
                  </w:pPr>
                </w:p>
              </w:tc>
              <w:tc>
                <w:tcPr>
                  <w:tcW w:w="5220" w:type="dxa"/>
                </w:tcPr>
                <w:p w14:paraId="3F68DA8E" w14:textId="77777777" w:rsidR="00AC1F58" w:rsidRDefault="00AC1F58">
                  <w:pPr>
                    <w:pStyle w:val="EmptyCellLayoutStyle"/>
                    <w:spacing w:after="0" w:line="240" w:lineRule="auto"/>
                  </w:pPr>
                </w:p>
              </w:tc>
              <w:tc>
                <w:tcPr>
                  <w:tcW w:w="180" w:type="dxa"/>
                  <w:tcBorders>
                    <w:right w:val="single" w:sz="15" w:space="0" w:color="000000"/>
                  </w:tcBorders>
                </w:tcPr>
                <w:p w14:paraId="349552AD" w14:textId="77777777" w:rsidR="00AC1F58" w:rsidRDefault="00AC1F58">
                  <w:pPr>
                    <w:pStyle w:val="EmptyCellLayoutStyle"/>
                    <w:spacing w:after="0" w:line="240" w:lineRule="auto"/>
                  </w:pPr>
                </w:p>
              </w:tc>
            </w:tr>
            <w:tr w:rsidR="00AC1F58" w14:paraId="41BE4E13" w14:textId="77777777">
              <w:trPr>
                <w:trHeight w:val="360"/>
              </w:trPr>
              <w:tc>
                <w:tcPr>
                  <w:tcW w:w="180" w:type="dxa"/>
                  <w:tcBorders>
                    <w:left w:val="single" w:sz="15" w:space="0" w:color="000000"/>
                  </w:tcBorders>
                </w:tcPr>
                <w:p w14:paraId="6E3D638C"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C1F58" w14:paraId="3CA5DC2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420E2B4" w14:textId="77777777" w:rsidR="00AC1F58" w:rsidRDefault="00D854C5">
                        <w:pPr>
                          <w:spacing w:after="0" w:line="240" w:lineRule="auto"/>
                          <w:jc w:val="center"/>
                        </w:pPr>
                        <w:r>
                          <w:rPr>
                            <w:rFonts w:ascii="Arial" w:eastAsia="Arial" w:hAnsi="Arial"/>
                            <w:b/>
                            <w:color w:val="000000"/>
                            <w:sz w:val="16"/>
                          </w:rPr>
                          <w:t>Supervisor</w:t>
                        </w:r>
                      </w:p>
                    </w:tc>
                  </w:tr>
                </w:tbl>
                <w:p w14:paraId="41FB5F98" w14:textId="77777777" w:rsidR="00AC1F58" w:rsidRDefault="00AC1F58">
                  <w:pPr>
                    <w:spacing w:after="0" w:line="240" w:lineRule="auto"/>
                  </w:pPr>
                </w:p>
              </w:tc>
              <w:tc>
                <w:tcPr>
                  <w:tcW w:w="359" w:type="dxa"/>
                </w:tcPr>
                <w:p w14:paraId="638F1020"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C1F58" w14:paraId="4BDDE8B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26A8787" w14:textId="77777777" w:rsidR="00AC1F58" w:rsidRDefault="00D854C5">
                        <w:pPr>
                          <w:spacing w:after="0" w:line="240" w:lineRule="auto"/>
                          <w:jc w:val="center"/>
                        </w:pPr>
                        <w:r>
                          <w:rPr>
                            <w:rFonts w:ascii="Arial" w:eastAsia="Arial" w:hAnsi="Arial"/>
                            <w:b/>
                            <w:color w:val="000000"/>
                            <w:sz w:val="16"/>
                          </w:rPr>
                          <w:t>Date</w:t>
                        </w:r>
                      </w:p>
                    </w:tc>
                  </w:tr>
                </w:tbl>
                <w:p w14:paraId="1B3651F6" w14:textId="77777777" w:rsidR="00AC1F58" w:rsidRDefault="00AC1F58">
                  <w:pPr>
                    <w:spacing w:after="0" w:line="240" w:lineRule="auto"/>
                  </w:pPr>
                </w:p>
              </w:tc>
              <w:tc>
                <w:tcPr>
                  <w:tcW w:w="180" w:type="dxa"/>
                  <w:tcBorders>
                    <w:right w:val="single" w:sz="15" w:space="0" w:color="000000"/>
                  </w:tcBorders>
                </w:tcPr>
                <w:p w14:paraId="0DF316CC" w14:textId="77777777" w:rsidR="00AC1F58" w:rsidRDefault="00AC1F58">
                  <w:pPr>
                    <w:pStyle w:val="EmptyCellLayoutStyle"/>
                    <w:spacing w:after="0" w:line="240" w:lineRule="auto"/>
                  </w:pPr>
                </w:p>
              </w:tc>
            </w:tr>
            <w:tr w:rsidR="00AC1F58" w14:paraId="22989785" w14:textId="77777777">
              <w:trPr>
                <w:trHeight w:val="214"/>
              </w:trPr>
              <w:tc>
                <w:tcPr>
                  <w:tcW w:w="180" w:type="dxa"/>
                  <w:tcBorders>
                    <w:left w:val="single" w:sz="15" w:space="0" w:color="000000"/>
                    <w:bottom w:val="single" w:sz="15" w:space="0" w:color="000000"/>
                  </w:tcBorders>
                </w:tcPr>
                <w:p w14:paraId="3CC6110F" w14:textId="77777777" w:rsidR="00AC1F58" w:rsidRDefault="00AC1F58">
                  <w:pPr>
                    <w:pStyle w:val="EmptyCellLayoutStyle"/>
                    <w:spacing w:after="0" w:line="240" w:lineRule="auto"/>
                  </w:pPr>
                </w:p>
              </w:tc>
              <w:tc>
                <w:tcPr>
                  <w:tcW w:w="5220" w:type="dxa"/>
                  <w:tcBorders>
                    <w:bottom w:val="single" w:sz="15" w:space="0" w:color="000000"/>
                  </w:tcBorders>
                </w:tcPr>
                <w:p w14:paraId="15894458" w14:textId="77777777" w:rsidR="00AC1F58" w:rsidRDefault="00AC1F58">
                  <w:pPr>
                    <w:pStyle w:val="EmptyCellLayoutStyle"/>
                    <w:spacing w:after="0" w:line="240" w:lineRule="auto"/>
                  </w:pPr>
                </w:p>
              </w:tc>
              <w:tc>
                <w:tcPr>
                  <w:tcW w:w="359" w:type="dxa"/>
                  <w:tcBorders>
                    <w:bottom w:val="single" w:sz="15" w:space="0" w:color="000000"/>
                  </w:tcBorders>
                </w:tcPr>
                <w:p w14:paraId="4E0F99EB" w14:textId="77777777" w:rsidR="00AC1F58" w:rsidRDefault="00AC1F58">
                  <w:pPr>
                    <w:pStyle w:val="EmptyCellLayoutStyle"/>
                    <w:spacing w:after="0" w:line="240" w:lineRule="auto"/>
                  </w:pPr>
                </w:p>
              </w:tc>
              <w:tc>
                <w:tcPr>
                  <w:tcW w:w="5220" w:type="dxa"/>
                  <w:tcBorders>
                    <w:bottom w:val="single" w:sz="15" w:space="0" w:color="000000"/>
                  </w:tcBorders>
                </w:tcPr>
                <w:p w14:paraId="47909DD1" w14:textId="77777777" w:rsidR="00AC1F58" w:rsidRDefault="00AC1F58">
                  <w:pPr>
                    <w:pStyle w:val="EmptyCellLayoutStyle"/>
                    <w:spacing w:after="0" w:line="240" w:lineRule="auto"/>
                  </w:pPr>
                </w:p>
              </w:tc>
              <w:tc>
                <w:tcPr>
                  <w:tcW w:w="180" w:type="dxa"/>
                  <w:tcBorders>
                    <w:bottom w:val="single" w:sz="15" w:space="0" w:color="000000"/>
                    <w:right w:val="single" w:sz="15" w:space="0" w:color="000000"/>
                  </w:tcBorders>
                </w:tcPr>
                <w:p w14:paraId="120345C7" w14:textId="77777777" w:rsidR="00AC1F58" w:rsidRDefault="00AC1F58">
                  <w:pPr>
                    <w:pStyle w:val="EmptyCellLayoutStyle"/>
                    <w:spacing w:after="0" w:line="240" w:lineRule="auto"/>
                  </w:pPr>
                </w:p>
              </w:tc>
            </w:tr>
          </w:tbl>
          <w:p w14:paraId="52F993F2" w14:textId="77777777" w:rsidR="00AC1F58" w:rsidRDefault="00AC1F58">
            <w:pPr>
              <w:spacing w:after="0" w:line="240" w:lineRule="auto"/>
            </w:pPr>
          </w:p>
        </w:tc>
        <w:tc>
          <w:tcPr>
            <w:tcW w:w="179" w:type="dxa"/>
          </w:tcPr>
          <w:p w14:paraId="7DF1E79E" w14:textId="77777777" w:rsidR="00AC1F58" w:rsidRDefault="00AC1F58">
            <w:pPr>
              <w:pStyle w:val="EmptyCellLayoutStyle"/>
              <w:spacing w:after="0" w:line="240" w:lineRule="auto"/>
            </w:pPr>
          </w:p>
        </w:tc>
      </w:tr>
      <w:tr w:rsidR="00AC1F58" w14:paraId="47E0CF49" w14:textId="77777777">
        <w:trPr>
          <w:trHeight w:val="99"/>
        </w:trPr>
        <w:tc>
          <w:tcPr>
            <w:tcW w:w="179" w:type="dxa"/>
          </w:tcPr>
          <w:p w14:paraId="3CEE9A12" w14:textId="77777777" w:rsidR="00AC1F58" w:rsidRDefault="00AC1F58">
            <w:pPr>
              <w:pStyle w:val="EmptyCellLayoutStyle"/>
              <w:spacing w:after="0" w:line="240" w:lineRule="auto"/>
            </w:pPr>
          </w:p>
        </w:tc>
        <w:tc>
          <w:tcPr>
            <w:tcW w:w="0" w:type="dxa"/>
          </w:tcPr>
          <w:p w14:paraId="28998499" w14:textId="77777777" w:rsidR="00AC1F58" w:rsidRDefault="00AC1F58">
            <w:pPr>
              <w:pStyle w:val="EmptyCellLayoutStyle"/>
              <w:spacing w:after="0" w:line="240" w:lineRule="auto"/>
            </w:pPr>
          </w:p>
        </w:tc>
        <w:tc>
          <w:tcPr>
            <w:tcW w:w="0" w:type="dxa"/>
          </w:tcPr>
          <w:p w14:paraId="2480B62E" w14:textId="77777777" w:rsidR="00AC1F58" w:rsidRDefault="00AC1F58">
            <w:pPr>
              <w:pStyle w:val="EmptyCellLayoutStyle"/>
              <w:spacing w:after="0" w:line="240" w:lineRule="auto"/>
            </w:pPr>
          </w:p>
        </w:tc>
        <w:tc>
          <w:tcPr>
            <w:tcW w:w="0" w:type="dxa"/>
          </w:tcPr>
          <w:p w14:paraId="78D9B8F5" w14:textId="77777777" w:rsidR="00AC1F58" w:rsidRDefault="00AC1F58">
            <w:pPr>
              <w:pStyle w:val="EmptyCellLayoutStyle"/>
              <w:spacing w:after="0" w:line="240" w:lineRule="auto"/>
            </w:pPr>
          </w:p>
        </w:tc>
        <w:tc>
          <w:tcPr>
            <w:tcW w:w="0" w:type="dxa"/>
          </w:tcPr>
          <w:p w14:paraId="53997C53" w14:textId="77777777" w:rsidR="00AC1F58" w:rsidRDefault="00AC1F58">
            <w:pPr>
              <w:pStyle w:val="EmptyCellLayoutStyle"/>
              <w:spacing w:after="0" w:line="240" w:lineRule="auto"/>
            </w:pPr>
          </w:p>
        </w:tc>
        <w:tc>
          <w:tcPr>
            <w:tcW w:w="0" w:type="dxa"/>
          </w:tcPr>
          <w:p w14:paraId="42435697" w14:textId="77777777" w:rsidR="00AC1F58" w:rsidRDefault="00AC1F58">
            <w:pPr>
              <w:pStyle w:val="EmptyCellLayoutStyle"/>
              <w:spacing w:after="0" w:line="240" w:lineRule="auto"/>
            </w:pPr>
          </w:p>
        </w:tc>
        <w:tc>
          <w:tcPr>
            <w:tcW w:w="0" w:type="dxa"/>
          </w:tcPr>
          <w:p w14:paraId="2C5DC1EA" w14:textId="77777777" w:rsidR="00AC1F58" w:rsidRDefault="00AC1F58">
            <w:pPr>
              <w:pStyle w:val="EmptyCellLayoutStyle"/>
              <w:spacing w:after="0" w:line="240" w:lineRule="auto"/>
            </w:pPr>
          </w:p>
        </w:tc>
        <w:tc>
          <w:tcPr>
            <w:tcW w:w="2505" w:type="dxa"/>
          </w:tcPr>
          <w:p w14:paraId="23E4E66E" w14:textId="77777777" w:rsidR="00AC1F58" w:rsidRDefault="00AC1F58">
            <w:pPr>
              <w:pStyle w:val="EmptyCellLayoutStyle"/>
              <w:spacing w:after="0" w:line="240" w:lineRule="auto"/>
            </w:pPr>
          </w:p>
        </w:tc>
        <w:tc>
          <w:tcPr>
            <w:tcW w:w="6120" w:type="dxa"/>
          </w:tcPr>
          <w:p w14:paraId="1F68DB2F" w14:textId="77777777" w:rsidR="00AC1F58" w:rsidRDefault="00AC1F58">
            <w:pPr>
              <w:pStyle w:val="EmptyCellLayoutStyle"/>
              <w:spacing w:after="0" w:line="240" w:lineRule="auto"/>
            </w:pPr>
          </w:p>
        </w:tc>
        <w:tc>
          <w:tcPr>
            <w:tcW w:w="2534" w:type="dxa"/>
          </w:tcPr>
          <w:p w14:paraId="14AD7005" w14:textId="77777777" w:rsidR="00AC1F58" w:rsidRDefault="00AC1F58">
            <w:pPr>
              <w:pStyle w:val="EmptyCellLayoutStyle"/>
              <w:spacing w:after="0" w:line="240" w:lineRule="auto"/>
            </w:pPr>
          </w:p>
        </w:tc>
        <w:tc>
          <w:tcPr>
            <w:tcW w:w="179" w:type="dxa"/>
          </w:tcPr>
          <w:p w14:paraId="5CAF3067" w14:textId="77777777" w:rsidR="00AC1F58" w:rsidRDefault="00AC1F58">
            <w:pPr>
              <w:pStyle w:val="EmptyCellLayoutStyle"/>
              <w:spacing w:after="0" w:line="240" w:lineRule="auto"/>
            </w:pPr>
          </w:p>
        </w:tc>
      </w:tr>
      <w:tr w:rsidR="00AC1F58" w14:paraId="65C2A42A" w14:textId="77777777">
        <w:trPr>
          <w:trHeight w:val="360"/>
        </w:trPr>
        <w:tc>
          <w:tcPr>
            <w:tcW w:w="179" w:type="dxa"/>
          </w:tcPr>
          <w:p w14:paraId="167D04A1" w14:textId="77777777" w:rsidR="00AC1F58" w:rsidRDefault="00AC1F58">
            <w:pPr>
              <w:pStyle w:val="EmptyCellLayoutStyle"/>
              <w:spacing w:after="0" w:line="240" w:lineRule="auto"/>
            </w:pPr>
          </w:p>
        </w:tc>
        <w:tc>
          <w:tcPr>
            <w:tcW w:w="0" w:type="dxa"/>
          </w:tcPr>
          <w:p w14:paraId="5527578C" w14:textId="77777777" w:rsidR="00AC1F58" w:rsidRDefault="00AC1F58">
            <w:pPr>
              <w:pStyle w:val="EmptyCellLayoutStyle"/>
              <w:spacing w:after="0" w:line="240" w:lineRule="auto"/>
            </w:pPr>
          </w:p>
        </w:tc>
        <w:tc>
          <w:tcPr>
            <w:tcW w:w="0" w:type="dxa"/>
          </w:tcPr>
          <w:p w14:paraId="61568580" w14:textId="77777777" w:rsidR="00AC1F58" w:rsidRDefault="00AC1F58">
            <w:pPr>
              <w:pStyle w:val="EmptyCellLayoutStyle"/>
              <w:spacing w:after="0" w:line="240" w:lineRule="auto"/>
            </w:pPr>
          </w:p>
        </w:tc>
        <w:tc>
          <w:tcPr>
            <w:tcW w:w="0" w:type="dxa"/>
          </w:tcPr>
          <w:p w14:paraId="4F4C7211" w14:textId="77777777" w:rsidR="00AC1F58" w:rsidRDefault="00AC1F58">
            <w:pPr>
              <w:pStyle w:val="EmptyCellLayoutStyle"/>
              <w:spacing w:after="0" w:line="240" w:lineRule="auto"/>
            </w:pPr>
          </w:p>
        </w:tc>
        <w:tc>
          <w:tcPr>
            <w:tcW w:w="0" w:type="dxa"/>
          </w:tcPr>
          <w:p w14:paraId="42C0C59A" w14:textId="77777777" w:rsidR="00AC1F58" w:rsidRDefault="00AC1F58">
            <w:pPr>
              <w:pStyle w:val="EmptyCellLayoutStyle"/>
              <w:spacing w:after="0" w:line="240" w:lineRule="auto"/>
            </w:pPr>
          </w:p>
        </w:tc>
        <w:tc>
          <w:tcPr>
            <w:tcW w:w="0" w:type="dxa"/>
          </w:tcPr>
          <w:p w14:paraId="78696D19" w14:textId="77777777" w:rsidR="00AC1F58" w:rsidRDefault="00AC1F58">
            <w:pPr>
              <w:pStyle w:val="EmptyCellLayoutStyle"/>
              <w:spacing w:after="0" w:line="240" w:lineRule="auto"/>
            </w:pPr>
          </w:p>
        </w:tc>
        <w:tc>
          <w:tcPr>
            <w:tcW w:w="0" w:type="dxa"/>
          </w:tcPr>
          <w:p w14:paraId="7F8B5535" w14:textId="77777777" w:rsidR="00AC1F58" w:rsidRDefault="00AC1F58">
            <w:pPr>
              <w:pStyle w:val="EmptyCellLayoutStyle"/>
              <w:spacing w:after="0" w:line="240" w:lineRule="auto"/>
            </w:pPr>
          </w:p>
        </w:tc>
        <w:tc>
          <w:tcPr>
            <w:tcW w:w="2505" w:type="dxa"/>
          </w:tcPr>
          <w:p w14:paraId="1F50DFA5" w14:textId="77777777" w:rsidR="00AC1F58" w:rsidRDefault="00AC1F58">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AC1F58" w14:paraId="3660D85E" w14:textId="77777777">
              <w:trPr>
                <w:trHeight w:val="282"/>
              </w:trPr>
              <w:tc>
                <w:tcPr>
                  <w:tcW w:w="6120" w:type="dxa"/>
                  <w:tcBorders>
                    <w:top w:val="nil"/>
                    <w:left w:val="nil"/>
                    <w:bottom w:val="nil"/>
                    <w:right w:val="nil"/>
                  </w:tcBorders>
                  <w:tcMar>
                    <w:top w:w="39" w:type="dxa"/>
                    <w:left w:w="39" w:type="dxa"/>
                    <w:bottom w:w="39" w:type="dxa"/>
                    <w:right w:w="39" w:type="dxa"/>
                  </w:tcMar>
                </w:tcPr>
                <w:p w14:paraId="7CA08D7C" w14:textId="77777777" w:rsidR="00AC1F58" w:rsidRDefault="00D854C5">
                  <w:pPr>
                    <w:spacing w:after="0" w:line="240" w:lineRule="auto"/>
                  </w:pPr>
                  <w:r>
                    <w:rPr>
                      <w:rFonts w:ascii="Arial" w:eastAsia="Arial" w:hAnsi="Arial"/>
                      <w:b/>
                      <w:color w:val="000000"/>
                      <w:u w:val="single"/>
                    </w:rPr>
                    <w:t>TO BE FILLED OUT BY APPOINTING AUTHORITY</w:t>
                  </w:r>
                </w:p>
              </w:tc>
            </w:tr>
          </w:tbl>
          <w:p w14:paraId="3C594D9D" w14:textId="77777777" w:rsidR="00AC1F58" w:rsidRDefault="00AC1F58">
            <w:pPr>
              <w:spacing w:after="0" w:line="240" w:lineRule="auto"/>
            </w:pPr>
          </w:p>
        </w:tc>
        <w:tc>
          <w:tcPr>
            <w:tcW w:w="2534" w:type="dxa"/>
          </w:tcPr>
          <w:p w14:paraId="4903541B" w14:textId="77777777" w:rsidR="00AC1F58" w:rsidRDefault="00AC1F58">
            <w:pPr>
              <w:pStyle w:val="EmptyCellLayoutStyle"/>
              <w:spacing w:after="0" w:line="240" w:lineRule="auto"/>
            </w:pPr>
          </w:p>
        </w:tc>
        <w:tc>
          <w:tcPr>
            <w:tcW w:w="179" w:type="dxa"/>
          </w:tcPr>
          <w:p w14:paraId="1FBE6202" w14:textId="77777777" w:rsidR="00AC1F58" w:rsidRDefault="00AC1F58">
            <w:pPr>
              <w:pStyle w:val="EmptyCellLayoutStyle"/>
              <w:spacing w:after="0" w:line="240" w:lineRule="auto"/>
            </w:pPr>
          </w:p>
        </w:tc>
      </w:tr>
      <w:tr w:rsidR="00AC1F58" w14:paraId="1D61357A" w14:textId="77777777">
        <w:trPr>
          <w:trHeight w:val="174"/>
        </w:trPr>
        <w:tc>
          <w:tcPr>
            <w:tcW w:w="179" w:type="dxa"/>
          </w:tcPr>
          <w:p w14:paraId="7720DD5C" w14:textId="77777777" w:rsidR="00AC1F58" w:rsidRDefault="00AC1F58">
            <w:pPr>
              <w:pStyle w:val="EmptyCellLayoutStyle"/>
              <w:spacing w:after="0" w:line="240" w:lineRule="auto"/>
            </w:pPr>
          </w:p>
        </w:tc>
        <w:tc>
          <w:tcPr>
            <w:tcW w:w="0" w:type="dxa"/>
          </w:tcPr>
          <w:p w14:paraId="42D90729" w14:textId="77777777" w:rsidR="00AC1F58" w:rsidRDefault="00AC1F58">
            <w:pPr>
              <w:pStyle w:val="EmptyCellLayoutStyle"/>
              <w:spacing w:after="0" w:line="240" w:lineRule="auto"/>
            </w:pPr>
          </w:p>
        </w:tc>
        <w:tc>
          <w:tcPr>
            <w:tcW w:w="0" w:type="dxa"/>
          </w:tcPr>
          <w:p w14:paraId="1AF489BC" w14:textId="77777777" w:rsidR="00AC1F58" w:rsidRDefault="00AC1F58">
            <w:pPr>
              <w:pStyle w:val="EmptyCellLayoutStyle"/>
              <w:spacing w:after="0" w:line="240" w:lineRule="auto"/>
            </w:pPr>
          </w:p>
        </w:tc>
        <w:tc>
          <w:tcPr>
            <w:tcW w:w="0" w:type="dxa"/>
          </w:tcPr>
          <w:p w14:paraId="3254C2F8" w14:textId="77777777" w:rsidR="00AC1F58" w:rsidRDefault="00AC1F58">
            <w:pPr>
              <w:pStyle w:val="EmptyCellLayoutStyle"/>
              <w:spacing w:after="0" w:line="240" w:lineRule="auto"/>
            </w:pPr>
          </w:p>
        </w:tc>
        <w:tc>
          <w:tcPr>
            <w:tcW w:w="0" w:type="dxa"/>
          </w:tcPr>
          <w:p w14:paraId="78C87D7B" w14:textId="77777777" w:rsidR="00AC1F58" w:rsidRDefault="00AC1F58">
            <w:pPr>
              <w:pStyle w:val="EmptyCellLayoutStyle"/>
              <w:spacing w:after="0" w:line="240" w:lineRule="auto"/>
            </w:pPr>
          </w:p>
        </w:tc>
        <w:tc>
          <w:tcPr>
            <w:tcW w:w="0" w:type="dxa"/>
          </w:tcPr>
          <w:p w14:paraId="3E82CC46" w14:textId="77777777" w:rsidR="00AC1F58" w:rsidRDefault="00AC1F58">
            <w:pPr>
              <w:pStyle w:val="EmptyCellLayoutStyle"/>
              <w:spacing w:after="0" w:line="240" w:lineRule="auto"/>
            </w:pPr>
          </w:p>
        </w:tc>
        <w:tc>
          <w:tcPr>
            <w:tcW w:w="0" w:type="dxa"/>
          </w:tcPr>
          <w:p w14:paraId="3AE3652F" w14:textId="77777777" w:rsidR="00AC1F58" w:rsidRDefault="00AC1F58">
            <w:pPr>
              <w:pStyle w:val="EmptyCellLayoutStyle"/>
              <w:spacing w:after="0" w:line="240" w:lineRule="auto"/>
            </w:pPr>
          </w:p>
        </w:tc>
        <w:tc>
          <w:tcPr>
            <w:tcW w:w="2505" w:type="dxa"/>
          </w:tcPr>
          <w:p w14:paraId="40AD880D" w14:textId="77777777" w:rsidR="00AC1F58" w:rsidRDefault="00AC1F58">
            <w:pPr>
              <w:pStyle w:val="EmptyCellLayoutStyle"/>
              <w:spacing w:after="0" w:line="240" w:lineRule="auto"/>
            </w:pPr>
          </w:p>
        </w:tc>
        <w:tc>
          <w:tcPr>
            <w:tcW w:w="6120" w:type="dxa"/>
          </w:tcPr>
          <w:p w14:paraId="5C493B9B" w14:textId="77777777" w:rsidR="00AC1F58" w:rsidRDefault="00AC1F58">
            <w:pPr>
              <w:pStyle w:val="EmptyCellLayoutStyle"/>
              <w:spacing w:after="0" w:line="240" w:lineRule="auto"/>
            </w:pPr>
          </w:p>
        </w:tc>
        <w:tc>
          <w:tcPr>
            <w:tcW w:w="2534" w:type="dxa"/>
          </w:tcPr>
          <w:p w14:paraId="00807DD5" w14:textId="77777777" w:rsidR="00AC1F58" w:rsidRDefault="00AC1F58">
            <w:pPr>
              <w:pStyle w:val="EmptyCellLayoutStyle"/>
              <w:spacing w:after="0" w:line="240" w:lineRule="auto"/>
            </w:pPr>
          </w:p>
        </w:tc>
        <w:tc>
          <w:tcPr>
            <w:tcW w:w="179" w:type="dxa"/>
          </w:tcPr>
          <w:p w14:paraId="5C6803A8" w14:textId="77777777" w:rsidR="00AC1F58" w:rsidRDefault="00AC1F58">
            <w:pPr>
              <w:pStyle w:val="EmptyCellLayoutStyle"/>
              <w:spacing w:after="0" w:line="240" w:lineRule="auto"/>
            </w:pPr>
          </w:p>
        </w:tc>
      </w:tr>
      <w:tr w:rsidR="00CD2F6C" w14:paraId="30D65160" w14:textId="77777777" w:rsidTr="00CD2F6C">
        <w:tc>
          <w:tcPr>
            <w:tcW w:w="179" w:type="dxa"/>
          </w:tcPr>
          <w:p w14:paraId="354D4869" w14:textId="77777777" w:rsidR="00AC1F58" w:rsidRDefault="00AC1F58">
            <w:pPr>
              <w:pStyle w:val="EmptyCellLayoutStyle"/>
              <w:spacing w:after="0" w:line="240" w:lineRule="auto"/>
            </w:pPr>
          </w:p>
        </w:tc>
        <w:tc>
          <w:tcPr>
            <w:tcW w:w="0" w:type="dxa"/>
          </w:tcPr>
          <w:p w14:paraId="70DFBBBC" w14:textId="77777777" w:rsidR="00AC1F58" w:rsidRDefault="00AC1F58">
            <w:pPr>
              <w:pStyle w:val="EmptyCellLayoutStyle"/>
              <w:spacing w:after="0" w:line="240" w:lineRule="auto"/>
            </w:pPr>
          </w:p>
        </w:tc>
        <w:tc>
          <w:tcPr>
            <w:tcW w:w="0" w:type="dxa"/>
          </w:tcPr>
          <w:p w14:paraId="52320219" w14:textId="77777777" w:rsidR="00AC1F58" w:rsidRDefault="00AC1F58">
            <w:pPr>
              <w:pStyle w:val="EmptyCellLayoutStyle"/>
              <w:spacing w:after="0" w:line="240" w:lineRule="auto"/>
            </w:pPr>
          </w:p>
        </w:tc>
        <w:tc>
          <w:tcPr>
            <w:tcW w:w="0" w:type="dxa"/>
          </w:tcPr>
          <w:p w14:paraId="63875B03" w14:textId="77777777" w:rsidR="00AC1F58" w:rsidRDefault="00AC1F58">
            <w:pPr>
              <w:pStyle w:val="EmptyCellLayoutStyle"/>
              <w:spacing w:after="0" w:line="240" w:lineRule="auto"/>
            </w:pPr>
          </w:p>
        </w:tc>
        <w:tc>
          <w:tcPr>
            <w:tcW w:w="0" w:type="dxa"/>
          </w:tcPr>
          <w:p w14:paraId="5ABB6B70" w14:textId="77777777" w:rsidR="00AC1F58" w:rsidRDefault="00AC1F58">
            <w:pPr>
              <w:pStyle w:val="EmptyCellLayoutStyle"/>
              <w:spacing w:after="0" w:line="240" w:lineRule="auto"/>
            </w:pPr>
          </w:p>
        </w:tc>
        <w:tc>
          <w:tcPr>
            <w:tcW w:w="0" w:type="dxa"/>
          </w:tcPr>
          <w:p w14:paraId="6315905C" w14:textId="77777777" w:rsidR="00AC1F58" w:rsidRDefault="00AC1F58">
            <w:pPr>
              <w:pStyle w:val="EmptyCellLayoutStyle"/>
              <w:spacing w:after="0" w:line="240" w:lineRule="auto"/>
            </w:pPr>
          </w:p>
        </w:tc>
        <w:tc>
          <w:tcPr>
            <w:tcW w:w="0" w:type="dxa"/>
          </w:tcPr>
          <w:p w14:paraId="4D50101C" w14:textId="77777777" w:rsidR="00AC1F58" w:rsidRDefault="00AC1F58">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AC1F58" w14:paraId="333DC276" w14:textId="77777777">
              <w:trPr>
                <w:trHeight w:val="180"/>
              </w:trPr>
              <w:tc>
                <w:tcPr>
                  <w:tcW w:w="180" w:type="dxa"/>
                  <w:tcBorders>
                    <w:top w:val="single" w:sz="15" w:space="0" w:color="000000"/>
                    <w:left w:val="single" w:sz="15" w:space="0" w:color="000000"/>
                  </w:tcBorders>
                </w:tcPr>
                <w:p w14:paraId="1386D139" w14:textId="77777777" w:rsidR="00AC1F58" w:rsidRDefault="00AC1F58">
                  <w:pPr>
                    <w:pStyle w:val="EmptyCellLayoutStyle"/>
                    <w:spacing w:after="0" w:line="240" w:lineRule="auto"/>
                  </w:pPr>
                </w:p>
              </w:tc>
              <w:tc>
                <w:tcPr>
                  <w:tcW w:w="10800" w:type="dxa"/>
                  <w:tcBorders>
                    <w:top w:val="single" w:sz="15" w:space="0" w:color="000000"/>
                  </w:tcBorders>
                </w:tcPr>
                <w:p w14:paraId="36154363" w14:textId="77777777" w:rsidR="00AC1F58" w:rsidRDefault="00AC1F58">
                  <w:pPr>
                    <w:pStyle w:val="EmptyCellLayoutStyle"/>
                    <w:spacing w:after="0" w:line="240" w:lineRule="auto"/>
                  </w:pPr>
                </w:p>
              </w:tc>
              <w:tc>
                <w:tcPr>
                  <w:tcW w:w="180" w:type="dxa"/>
                  <w:tcBorders>
                    <w:top w:val="single" w:sz="15" w:space="0" w:color="000000"/>
                    <w:right w:val="single" w:sz="15" w:space="0" w:color="000000"/>
                  </w:tcBorders>
                </w:tcPr>
                <w:p w14:paraId="68C6F1F9" w14:textId="77777777" w:rsidR="00AC1F58" w:rsidRDefault="00AC1F58">
                  <w:pPr>
                    <w:pStyle w:val="EmptyCellLayoutStyle"/>
                    <w:spacing w:after="0" w:line="240" w:lineRule="auto"/>
                  </w:pPr>
                </w:p>
              </w:tc>
            </w:tr>
            <w:tr w:rsidR="00AC1F58" w14:paraId="3F5785AF" w14:textId="77777777">
              <w:trPr>
                <w:trHeight w:val="270"/>
              </w:trPr>
              <w:tc>
                <w:tcPr>
                  <w:tcW w:w="180" w:type="dxa"/>
                  <w:tcBorders>
                    <w:left w:val="single" w:sz="15" w:space="0" w:color="000000"/>
                  </w:tcBorders>
                </w:tcPr>
                <w:p w14:paraId="6359FD03" w14:textId="77777777" w:rsidR="00AC1F58" w:rsidRDefault="00AC1F58">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C1F58" w14:paraId="1CA3DE4D" w14:textId="77777777">
                    <w:trPr>
                      <w:trHeight w:val="192"/>
                    </w:trPr>
                    <w:tc>
                      <w:tcPr>
                        <w:tcW w:w="10800" w:type="dxa"/>
                        <w:tcBorders>
                          <w:top w:val="nil"/>
                          <w:left w:val="nil"/>
                          <w:bottom w:val="nil"/>
                          <w:right w:val="nil"/>
                        </w:tcBorders>
                        <w:tcMar>
                          <w:top w:w="39" w:type="dxa"/>
                          <w:left w:w="39" w:type="dxa"/>
                          <w:bottom w:w="39" w:type="dxa"/>
                          <w:right w:w="39" w:type="dxa"/>
                        </w:tcMar>
                      </w:tcPr>
                      <w:p w14:paraId="0E4C3542" w14:textId="77777777" w:rsidR="00AC1F58" w:rsidRDefault="00D854C5">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5593E1B9" w14:textId="77777777" w:rsidR="00AC1F58" w:rsidRDefault="00AC1F58">
                  <w:pPr>
                    <w:spacing w:after="0" w:line="240" w:lineRule="auto"/>
                  </w:pPr>
                </w:p>
              </w:tc>
              <w:tc>
                <w:tcPr>
                  <w:tcW w:w="180" w:type="dxa"/>
                  <w:tcBorders>
                    <w:right w:val="single" w:sz="15" w:space="0" w:color="000000"/>
                  </w:tcBorders>
                </w:tcPr>
                <w:p w14:paraId="2547676D" w14:textId="77777777" w:rsidR="00AC1F58" w:rsidRDefault="00AC1F58">
                  <w:pPr>
                    <w:pStyle w:val="EmptyCellLayoutStyle"/>
                    <w:spacing w:after="0" w:line="240" w:lineRule="auto"/>
                  </w:pPr>
                </w:p>
              </w:tc>
            </w:tr>
            <w:tr w:rsidR="00AC1F58" w14:paraId="6FF36AEC" w14:textId="77777777">
              <w:trPr>
                <w:trHeight w:val="89"/>
              </w:trPr>
              <w:tc>
                <w:tcPr>
                  <w:tcW w:w="180" w:type="dxa"/>
                  <w:tcBorders>
                    <w:left w:val="single" w:sz="15" w:space="0" w:color="000000"/>
                  </w:tcBorders>
                </w:tcPr>
                <w:p w14:paraId="1BB0502F" w14:textId="77777777" w:rsidR="00AC1F58" w:rsidRDefault="00AC1F58">
                  <w:pPr>
                    <w:pStyle w:val="EmptyCellLayoutStyle"/>
                    <w:spacing w:after="0" w:line="240" w:lineRule="auto"/>
                  </w:pPr>
                </w:p>
              </w:tc>
              <w:tc>
                <w:tcPr>
                  <w:tcW w:w="10800" w:type="dxa"/>
                </w:tcPr>
                <w:p w14:paraId="5600EB19" w14:textId="77777777" w:rsidR="00AC1F58" w:rsidRDefault="00AC1F58">
                  <w:pPr>
                    <w:pStyle w:val="EmptyCellLayoutStyle"/>
                    <w:spacing w:after="0" w:line="240" w:lineRule="auto"/>
                  </w:pPr>
                </w:p>
              </w:tc>
              <w:tc>
                <w:tcPr>
                  <w:tcW w:w="180" w:type="dxa"/>
                  <w:tcBorders>
                    <w:right w:val="single" w:sz="15" w:space="0" w:color="000000"/>
                  </w:tcBorders>
                </w:tcPr>
                <w:p w14:paraId="7C47F79E" w14:textId="77777777" w:rsidR="00AC1F58" w:rsidRDefault="00AC1F58">
                  <w:pPr>
                    <w:pStyle w:val="EmptyCellLayoutStyle"/>
                    <w:spacing w:after="0" w:line="240" w:lineRule="auto"/>
                  </w:pPr>
                </w:p>
              </w:tc>
            </w:tr>
            <w:tr w:rsidR="00AC1F58" w14:paraId="6E880141" w14:textId="77777777">
              <w:trPr>
                <w:trHeight w:val="290"/>
              </w:trPr>
              <w:tc>
                <w:tcPr>
                  <w:tcW w:w="180" w:type="dxa"/>
                  <w:tcBorders>
                    <w:left w:val="single" w:sz="15" w:space="0" w:color="000000"/>
                  </w:tcBorders>
                </w:tcPr>
                <w:p w14:paraId="6859C9C1" w14:textId="77777777" w:rsidR="00AC1F58" w:rsidRDefault="00AC1F58">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C1F58" w14:paraId="6162008B" w14:textId="77777777">
                    <w:trPr>
                      <w:trHeight w:val="212"/>
                    </w:trPr>
                    <w:tc>
                      <w:tcPr>
                        <w:tcW w:w="10800" w:type="dxa"/>
                        <w:tcBorders>
                          <w:top w:val="nil"/>
                          <w:left w:val="nil"/>
                          <w:bottom w:val="nil"/>
                          <w:right w:val="nil"/>
                        </w:tcBorders>
                        <w:tcMar>
                          <w:top w:w="39" w:type="dxa"/>
                          <w:left w:w="39" w:type="dxa"/>
                          <w:bottom w:w="39" w:type="dxa"/>
                          <w:right w:w="39" w:type="dxa"/>
                        </w:tcMar>
                      </w:tcPr>
                      <w:p w14:paraId="579DF237" w14:textId="77777777" w:rsidR="00AC1F58" w:rsidRDefault="00D854C5">
                        <w:pPr>
                          <w:spacing w:after="0" w:line="240" w:lineRule="auto"/>
                        </w:pPr>
                        <w:r>
                          <w:rPr>
                            <w:rFonts w:ascii="Arial" w:eastAsia="Arial" w:hAnsi="Arial"/>
                            <w:color w:val="000000"/>
                          </w:rPr>
                          <w:t>N/A</w:t>
                        </w:r>
                      </w:p>
                    </w:tc>
                  </w:tr>
                </w:tbl>
                <w:p w14:paraId="07BBC92A" w14:textId="77777777" w:rsidR="00AC1F58" w:rsidRDefault="00AC1F58">
                  <w:pPr>
                    <w:spacing w:after="0" w:line="240" w:lineRule="auto"/>
                  </w:pPr>
                </w:p>
              </w:tc>
              <w:tc>
                <w:tcPr>
                  <w:tcW w:w="180" w:type="dxa"/>
                  <w:tcBorders>
                    <w:right w:val="single" w:sz="15" w:space="0" w:color="000000"/>
                  </w:tcBorders>
                </w:tcPr>
                <w:p w14:paraId="4A20FC9D" w14:textId="77777777" w:rsidR="00AC1F58" w:rsidRDefault="00AC1F58">
                  <w:pPr>
                    <w:pStyle w:val="EmptyCellLayoutStyle"/>
                    <w:spacing w:after="0" w:line="240" w:lineRule="auto"/>
                  </w:pPr>
                </w:p>
              </w:tc>
            </w:tr>
            <w:tr w:rsidR="00AC1F58" w14:paraId="010F5999" w14:textId="77777777">
              <w:trPr>
                <w:trHeight w:val="69"/>
              </w:trPr>
              <w:tc>
                <w:tcPr>
                  <w:tcW w:w="180" w:type="dxa"/>
                  <w:tcBorders>
                    <w:left w:val="single" w:sz="15" w:space="0" w:color="000000"/>
                    <w:bottom w:val="single" w:sz="15" w:space="0" w:color="000000"/>
                  </w:tcBorders>
                </w:tcPr>
                <w:p w14:paraId="72A4FBDE" w14:textId="77777777" w:rsidR="00AC1F58" w:rsidRDefault="00AC1F58">
                  <w:pPr>
                    <w:pStyle w:val="EmptyCellLayoutStyle"/>
                    <w:spacing w:after="0" w:line="240" w:lineRule="auto"/>
                  </w:pPr>
                </w:p>
              </w:tc>
              <w:tc>
                <w:tcPr>
                  <w:tcW w:w="10800" w:type="dxa"/>
                  <w:tcBorders>
                    <w:bottom w:val="single" w:sz="15" w:space="0" w:color="000000"/>
                  </w:tcBorders>
                </w:tcPr>
                <w:p w14:paraId="3E5F6B29" w14:textId="77777777" w:rsidR="00AC1F58" w:rsidRDefault="00AC1F58">
                  <w:pPr>
                    <w:pStyle w:val="EmptyCellLayoutStyle"/>
                    <w:spacing w:after="0" w:line="240" w:lineRule="auto"/>
                  </w:pPr>
                </w:p>
              </w:tc>
              <w:tc>
                <w:tcPr>
                  <w:tcW w:w="180" w:type="dxa"/>
                  <w:tcBorders>
                    <w:bottom w:val="single" w:sz="15" w:space="0" w:color="000000"/>
                    <w:right w:val="single" w:sz="15" w:space="0" w:color="000000"/>
                  </w:tcBorders>
                </w:tcPr>
                <w:p w14:paraId="6D9ED2F1" w14:textId="77777777" w:rsidR="00AC1F58" w:rsidRDefault="00AC1F58">
                  <w:pPr>
                    <w:pStyle w:val="EmptyCellLayoutStyle"/>
                    <w:spacing w:after="0" w:line="240" w:lineRule="auto"/>
                  </w:pPr>
                </w:p>
              </w:tc>
            </w:tr>
          </w:tbl>
          <w:p w14:paraId="44ECE161" w14:textId="77777777" w:rsidR="00AC1F58" w:rsidRDefault="00AC1F58">
            <w:pPr>
              <w:spacing w:after="0" w:line="240" w:lineRule="auto"/>
            </w:pPr>
          </w:p>
        </w:tc>
        <w:tc>
          <w:tcPr>
            <w:tcW w:w="179" w:type="dxa"/>
          </w:tcPr>
          <w:p w14:paraId="44D81625" w14:textId="77777777" w:rsidR="00AC1F58" w:rsidRDefault="00AC1F58">
            <w:pPr>
              <w:pStyle w:val="EmptyCellLayoutStyle"/>
              <w:spacing w:after="0" w:line="240" w:lineRule="auto"/>
            </w:pPr>
          </w:p>
        </w:tc>
      </w:tr>
      <w:tr w:rsidR="00AC1F58" w14:paraId="50A1C012" w14:textId="77777777">
        <w:trPr>
          <w:trHeight w:val="114"/>
        </w:trPr>
        <w:tc>
          <w:tcPr>
            <w:tcW w:w="179" w:type="dxa"/>
          </w:tcPr>
          <w:p w14:paraId="28FC91BD" w14:textId="77777777" w:rsidR="00AC1F58" w:rsidRDefault="00AC1F58">
            <w:pPr>
              <w:pStyle w:val="EmptyCellLayoutStyle"/>
              <w:spacing w:after="0" w:line="240" w:lineRule="auto"/>
            </w:pPr>
          </w:p>
        </w:tc>
        <w:tc>
          <w:tcPr>
            <w:tcW w:w="0" w:type="dxa"/>
          </w:tcPr>
          <w:p w14:paraId="7C6FCC89" w14:textId="77777777" w:rsidR="00AC1F58" w:rsidRDefault="00AC1F58">
            <w:pPr>
              <w:pStyle w:val="EmptyCellLayoutStyle"/>
              <w:spacing w:after="0" w:line="240" w:lineRule="auto"/>
            </w:pPr>
          </w:p>
        </w:tc>
        <w:tc>
          <w:tcPr>
            <w:tcW w:w="0" w:type="dxa"/>
          </w:tcPr>
          <w:p w14:paraId="68068B8B" w14:textId="77777777" w:rsidR="00AC1F58" w:rsidRDefault="00AC1F58">
            <w:pPr>
              <w:pStyle w:val="EmptyCellLayoutStyle"/>
              <w:spacing w:after="0" w:line="240" w:lineRule="auto"/>
            </w:pPr>
          </w:p>
        </w:tc>
        <w:tc>
          <w:tcPr>
            <w:tcW w:w="0" w:type="dxa"/>
          </w:tcPr>
          <w:p w14:paraId="5E24435D" w14:textId="77777777" w:rsidR="00AC1F58" w:rsidRDefault="00AC1F58">
            <w:pPr>
              <w:pStyle w:val="EmptyCellLayoutStyle"/>
              <w:spacing w:after="0" w:line="240" w:lineRule="auto"/>
            </w:pPr>
          </w:p>
        </w:tc>
        <w:tc>
          <w:tcPr>
            <w:tcW w:w="0" w:type="dxa"/>
          </w:tcPr>
          <w:p w14:paraId="303927E5" w14:textId="77777777" w:rsidR="00AC1F58" w:rsidRDefault="00AC1F58">
            <w:pPr>
              <w:pStyle w:val="EmptyCellLayoutStyle"/>
              <w:spacing w:after="0" w:line="240" w:lineRule="auto"/>
            </w:pPr>
          </w:p>
        </w:tc>
        <w:tc>
          <w:tcPr>
            <w:tcW w:w="0" w:type="dxa"/>
          </w:tcPr>
          <w:p w14:paraId="1BBC3F41" w14:textId="77777777" w:rsidR="00AC1F58" w:rsidRDefault="00AC1F58">
            <w:pPr>
              <w:pStyle w:val="EmptyCellLayoutStyle"/>
              <w:spacing w:after="0" w:line="240" w:lineRule="auto"/>
            </w:pPr>
          </w:p>
        </w:tc>
        <w:tc>
          <w:tcPr>
            <w:tcW w:w="0" w:type="dxa"/>
          </w:tcPr>
          <w:p w14:paraId="1FD369E5" w14:textId="77777777" w:rsidR="00AC1F58" w:rsidRDefault="00AC1F58">
            <w:pPr>
              <w:pStyle w:val="EmptyCellLayoutStyle"/>
              <w:spacing w:after="0" w:line="240" w:lineRule="auto"/>
            </w:pPr>
          </w:p>
        </w:tc>
        <w:tc>
          <w:tcPr>
            <w:tcW w:w="2505" w:type="dxa"/>
          </w:tcPr>
          <w:p w14:paraId="0C924266" w14:textId="77777777" w:rsidR="00AC1F58" w:rsidRDefault="00AC1F58">
            <w:pPr>
              <w:pStyle w:val="EmptyCellLayoutStyle"/>
              <w:spacing w:after="0" w:line="240" w:lineRule="auto"/>
            </w:pPr>
          </w:p>
        </w:tc>
        <w:tc>
          <w:tcPr>
            <w:tcW w:w="6120" w:type="dxa"/>
          </w:tcPr>
          <w:p w14:paraId="6209EC1D" w14:textId="77777777" w:rsidR="00AC1F58" w:rsidRDefault="00AC1F58">
            <w:pPr>
              <w:pStyle w:val="EmptyCellLayoutStyle"/>
              <w:spacing w:after="0" w:line="240" w:lineRule="auto"/>
            </w:pPr>
          </w:p>
        </w:tc>
        <w:tc>
          <w:tcPr>
            <w:tcW w:w="2534" w:type="dxa"/>
          </w:tcPr>
          <w:p w14:paraId="31B4030E" w14:textId="77777777" w:rsidR="00AC1F58" w:rsidRDefault="00AC1F58">
            <w:pPr>
              <w:pStyle w:val="EmptyCellLayoutStyle"/>
              <w:spacing w:after="0" w:line="240" w:lineRule="auto"/>
            </w:pPr>
          </w:p>
        </w:tc>
        <w:tc>
          <w:tcPr>
            <w:tcW w:w="179" w:type="dxa"/>
          </w:tcPr>
          <w:p w14:paraId="61E606DA" w14:textId="77777777" w:rsidR="00AC1F58" w:rsidRDefault="00AC1F58">
            <w:pPr>
              <w:pStyle w:val="EmptyCellLayoutStyle"/>
              <w:spacing w:after="0" w:line="240" w:lineRule="auto"/>
            </w:pPr>
          </w:p>
        </w:tc>
      </w:tr>
      <w:tr w:rsidR="00CD2F6C" w14:paraId="60BC9B57" w14:textId="77777777" w:rsidTr="00CD2F6C">
        <w:tc>
          <w:tcPr>
            <w:tcW w:w="179" w:type="dxa"/>
          </w:tcPr>
          <w:p w14:paraId="68525B70" w14:textId="77777777" w:rsidR="00AC1F58" w:rsidRDefault="00AC1F58">
            <w:pPr>
              <w:pStyle w:val="EmptyCellLayoutStyle"/>
              <w:spacing w:after="0" w:line="240" w:lineRule="auto"/>
            </w:pPr>
          </w:p>
        </w:tc>
        <w:tc>
          <w:tcPr>
            <w:tcW w:w="0" w:type="dxa"/>
          </w:tcPr>
          <w:p w14:paraId="3A8ABCEB" w14:textId="77777777" w:rsidR="00AC1F58" w:rsidRDefault="00AC1F58">
            <w:pPr>
              <w:pStyle w:val="EmptyCellLayoutStyle"/>
              <w:spacing w:after="0" w:line="240" w:lineRule="auto"/>
            </w:pPr>
          </w:p>
        </w:tc>
        <w:tc>
          <w:tcPr>
            <w:tcW w:w="0" w:type="dxa"/>
          </w:tcPr>
          <w:p w14:paraId="777E460E" w14:textId="77777777" w:rsidR="00AC1F58" w:rsidRDefault="00AC1F58">
            <w:pPr>
              <w:pStyle w:val="EmptyCellLayoutStyle"/>
              <w:spacing w:after="0" w:line="240" w:lineRule="auto"/>
            </w:pPr>
          </w:p>
        </w:tc>
        <w:tc>
          <w:tcPr>
            <w:tcW w:w="0" w:type="dxa"/>
          </w:tcPr>
          <w:p w14:paraId="42527A40" w14:textId="77777777" w:rsidR="00AC1F58" w:rsidRDefault="00AC1F58">
            <w:pPr>
              <w:pStyle w:val="EmptyCellLayoutStyle"/>
              <w:spacing w:after="0" w:line="240" w:lineRule="auto"/>
            </w:pPr>
          </w:p>
        </w:tc>
        <w:tc>
          <w:tcPr>
            <w:tcW w:w="0" w:type="dxa"/>
          </w:tcPr>
          <w:p w14:paraId="7128CA21" w14:textId="77777777" w:rsidR="00AC1F58" w:rsidRDefault="00AC1F58">
            <w:pPr>
              <w:pStyle w:val="EmptyCellLayoutStyle"/>
              <w:spacing w:after="0" w:line="240" w:lineRule="auto"/>
            </w:pPr>
          </w:p>
        </w:tc>
        <w:tc>
          <w:tcPr>
            <w:tcW w:w="0" w:type="dxa"/>
          </w:tcPr>
          <w:p w14:paraId="44DF4EDF" w14:textId="77777777" w:rsidR="00AC1F58" w:rsidRDefault="00AC1F58">
            <w:pPr>
              <w:pStyle w:val="EmptyCellLayoutStyle"/>
              <w:spacing w:after="0" w:line="240" w:lineRule="auto"/>
            </w:pPr>
          </w:p>
        </w:tc>
        <w:tc>
          <w:tcPr>
            <w:tcW w:w="0" w:type="dxa"/>
          </w:tcPr>
          <w:p w14:paraId="45E196A8" w14:textId="77777777" w:rsidR="00AC1F58" w:rsidRDefault="00AC1F58">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AC1F58" w14:paraId="7CF6F8FA" w14:textId="77777777">
              <w:trPr>
                <w:trHeight w:val="180"/>
              </w:trPr>
              <w:tc>
                <w:tcPr>
                  <w:tcW w:w="180" w:type="dxa"/>
                  <w:tcBorders>
                    <w:top w:val="single" w:sz="15" w:space="0" w:color="000000"/>
                    <w:left w:val="single" w:sz="15" w:space="0" w:color="000000"/>
                  </w:tcBorders>
                </w:tcPr>
                <w:p w14:paraId="7A5D761B" w14:textId="77777777" w:rsidR="00AC1F58" w:rsidRDefault="00AC1F58">
                  <w:pPr>
                    <w:pStyle w:val="EmptyCellLayoutStyle"/>
                    <w:spacing w:after="0" w:line="240" w:lineRule="auto"/>
                  </w:pPr>
                </w:p>
              </w:tc>
              <w:tc>
                <w:tcPr>
                  <w:tcW w:w="5220" w:type="dxa"/>
                  <w:tcBorders>
                    <w:top w:val="single" w:sz="15" w:space="0" w:color="000000"/>
                  </w:tcBorders>
                </w:tcPr>
                <w:p w14:paraId="6E88EA29" w14:textId="77777777" w:rsidR="00AC1F58" w:rsidRDefault="00AC1F58">
                  <w:pPr>
                    <w:pStyle w:val="EmptyCellLayoutStyle"/>
                    <w:spacing w:after="0" w:line="240" w:lineRule="auto"/>
                  </w:pPr>
                </w:p>
              </w:tc>
              <w:tc>
                <w:tcPr>
                  <w:tcW w:w="359" w:type="dxa"/>
                  <w:tcBorders>
                    <w:top w:val="single" w:sz="15" w:space="0" w:color="000000"/>
                  </w:tcBorders>
                </w:tcPr>
                <w:p w14:paraId="158C0695" w14:textId="77777777" w:rsidR="00AC1F58" w:rsidRDefault="00AC1F58">
                  <w:pPr>
                    <w:pStyle w:val="EmptyCellLayoutStyle"/>
                    <w:spacing w:after="0" w:line="240" w:lineRule="auto"/>
                  </w:pPr>
                </w:p>
              </w:tc>
              <w:tc>
                <w:tcPr>
                  <w:tcW w:w="5220" w:type="dxa"/>
                  <w:tcBorders>
                    <w:top w:val="single" w:sz="15" w:space="0" w:color="000000"/>
                  </w:tcBorders>
                </w:tcPr>
                <w:p w14:paraId="37E533F5" w14:textId="77777777" w:rsidR="00AC1F58" w:rsidRDefault="00AC1F58">
                  <w:pPr>
                    <w:pStyle w:val="EmptyCellLayoutStyle"/>
                    <w:spacing w:after="0" w:line="240" w:lineRule="auto"/>
                  </w:pPr>
                </w:p>
              </w:tc>
              <w:tc>
                <w:tcPr>
                  <w:tcW w:w="180" w:type="dxa"/>
                  <w:tcBorders>
                    <w:top w:val="single" w:sz="15" w:space="0" w:color="000000"/>
                    <w:right w:val="single" w:sz="15" w:space="0" w:color="000000"/>
                  </w:tcBorders>
                </w:tcPr>
                <w:p w14:paraId="6F070FD3" w14:textId="77777777" w:rsidR="00AC1F58" w:rsidRDefault="00AC1F58">
                  <w:pPr>
                    <w:pStyle w:val="EmptyCellLayoutStyle"/>
                    <w:spacing w:after="0" w:line="240" w:lineRule="auto"/>
                  </w:pPr>
                </w:p>
              </w:tc>
            </w:tr>
            <w:tr w:rsidR="00CD2F6C" w14:paraId="74D92E5E" w14:textId="77777777" w:rsidTr="00CD2F6C">
              <w:trPr>
                <w:trHeight w:val="359"/>
              </w:trPr>
              <w:tc>
                <w:tcPr>
                  <w:tcW w:w="180" w:type="dxa"/>
                  <w:tcBorders>
                    <w:left w:val="single" w:sz="15" w:space="0" w:color="000000"/>
                  </w:tcBorders>
                </w:tcPr>
                <w:p w14:paraId="29BA7B3E" w14:textId="77777777" w:rsidR="00AC1F58" w:rsidRDefault="00AC1F58">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AC1F58" w14:paraId="6FC5F351" w14:textId="77777777">
                    <w:trPr>
                      <w:trHeight w:val="282"/>
                    </w:trPr>
                    <w:tc>
                      <w:tcPr>
                        <w:tcW w:w="10800" w:type="dxa"/>
                        <w:tcBorders>
                          <w:top w:val="nil"/>
                          <w:left w:val="nil"/>
                          <w:bottom w:val="nil"/>
                          <w:right w:val="nil"/>
                        </w:tcBorders>
                        <w:tcMar>
                          <w:top w:w="39" w:type="dxa"/>
                          <w:left w:w="39" w:type="dxa"/>
                          <w:bottom w:w="39" w:type="dxa"/>
                          <w:right w:w="39" w:type="dxa"/>
                        </w:tcMar>
                      </w:tcPr>
                      <w:p w14:paraId="7216CD11" w14:textId="77777777" w:rsidR="00AC1F58" w:rsidRDefault="00D854C5">
                        <w:pPr>
                          <w:spacing w:after="0" w:line="240" w:lineRule="auto"/>
                        </w:pPr>
                        <w:r>
                          <w:rPr>
                            <w:rFonts w:ascii="Arial" w:eastAsia="Arial" w:hAnsi="Arial"/>
                            <w:b/>
                            <w:i/>
                            <w:color w:val="000000"/>
                          </w:rPr>
                          <w:t>I certify that the entries on these pages are accurate and complete.</w:t>
                        </w:r>
                      </w:p>
                    </w:tc>
                  </w:tr>
                </w:tbl>
                <w:p w14:paraId="18146B3B" w14:textId="77777777" w:rsidR="00AC1F58" w:rsidRDefault="00AC1F58">
                  <w:pPr>
                    <w:spacing w:after="0" w:line="240" w:lineRule="auto"/>
                  </w:pPr>
                </w:p>
              </w:tc>
              <w:tc>
                <w:tcPr>
                  <w:tcW w:w="180" w:type="dxa"/>
                  <w:tcBorders>
                    <w:right w:val="single" w:sz="15" w:space="0" w:color="000000"/>
                  </w:tcBorders>
                </w:tcPr>
                <w:p w14:paraId="393D0442" w14:textId="77777777" w:rsidR="00AC1F58" w:rsidRDefault="00AC1F58">
                  <w:pPr>
                    <w:pStyle w:val="EmptyCellLayoutStyle"/>
                    <w:spacing w:after="0" w:line="240" w:lineRule="auto"/>
                  </w:pPr>
                </w:p>
              </w:tc>
            </w:tr>
            <w:tr w:rsidR="00AC1F58" w14:paraId="5D5D2E8D" w14:textId="77777777">
              <w:trPr>
                <w:trHeight w:val="180"/>
              </w:trPr>
              <w:tc>
                <w:tcPr>
                  <w:tcW w:w="180" w:type="dxa"/>
                  <w:tcBorders>
                    <w:left w:val="single" w:sz="15" w:space="0" w:color="000000"/>
                  </w:tcBorders>
                </w:tcPr>
                <w:p w14:paraId="4AD4B68C" w14:textId="77777777" w:rsidR="00AC1F58" w:rsidRDefault="00AC1F58">
                  <w:pPr>
                    <w:pStyle w:val="EmptyCellLayoutStyle"/>
                    <w:spacing w:after="0" w:line="240" w:lineRule="auto"/>
                  </w:pPr>
                </w:p>
              </w:tc>
              <w:tc>
                <w:tcPr>
                  <w:tcW w:w="5220" w:type="dxa"/>
                </w:tcPr>
                <w:p w14:paraId="5D6BF000" w14:textId="77777777" w:rsidR="00AC1F58" w:rsidRDefault="00AC1F58">
                  <w:pPr>
                    <w:pStyle w:val="EmptyCellLayoutStyle"/>
                    <w:spacing w:after="0" w:line="240" w:lineRule="auto"/>
                  </w:pPr>
                </w:p>
              </w:tc>
              <w:tc>
                <w:tcPr>
                  <w:tcW w:w="359" w:type="dxa"/>
                </w:tcPr>
                <w:p w14:paraId="10E3135C" w14:textId="77777777" w:rsidR="00AC1F58" w:rsidRDefault="00AC1F58">
                  <w:pPr>
                    <w:pStyle w:val="EmptyCellLayoutStyle"/>
                    <w:spacing w:after="0" w:line="240" w:lineRule="auto"/>
                  </w:pPr>
                </w:p>
              </w:tc>
              <w:tc>
                <w:tcPr>
                  <w:tcW w:w="5220" w:type="dxa"/>
                </w:tcPr>
                <w:p w14:paraId="726A5E5A" w14:textId="77777777" w:rsidR="00AC1F58" w:rsidRDefault="00AC1F58">
                  <w:pPr>
                    <w:pStyle w:val="EmptyCellLayoutStyle"/>
                    <w:spacing w:after="0" w:line="240" w:lineRule="auto"/>
                  </w:pPr>
                </w:p>
              </w:tc>
              <w:tc>
                <w:tcPr>
                  <w:tcW w:w="180" w:type="dxa"/>
                  <w:tcBorders>
                    <w:right w:val="single" w:sz="15" w:space="0" w:color="000000"/>
                  </w:tcBorders>
                </w:tcPr>
                <w:p w14:paraId="75B289CB" w14:textId="77777777" w:rsidR="00AC1F58" w:rsidRDefault="00AC1F58">
                  <w:pPr>
                    <w:pStyle w:val="EmptyCellLayoutStyle"/>
                    <w:spacing w:after="0" w:line="240" w:lineRule="auto"/>
                  </w:pPr>
                </w:p>
              </w:tc>
            </w:tr>
            <w:tr w:rsidR="00AC1F58" w14:paraId="1B2073F1" w14:textId="77777777">
              <w:trPr>
                <w:trHeight w:val="290"/>
              </w:trPr>
              <w:tc>
                <w:tcPr>
                  <w:tcW w:w="180" w:type="dxa"/>
                  <w:tcBorders>
                    <w:left w:val="single" w:sz="15" w:space="0" w:color="000000"/>
                  </w:tcBorders>
                </w:tcPr>
                <w:p w14:paraId="5ACFB029"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AC1F58" w14:paraId="38426BC0" w14:textId="77777777">
                    <w:trPr>
                      <w:trHeight w:val="212"/>
                    </w:trPr>
                    <w:tc>
                      <w:tcPr>
                        <w:tcW w:w="5220" w:type="dxa"/>
                        <w:tcBorders>
                          <w:top w:val="nil"/>
                          <w:left w:val="nil"/>
                          <w:bottom w:val="nil"/>
                          <w:right w:val="nil"/>
                        </w:tcBorders>
                        <w:tcMar>
                          <w:top w:w="39" w:type="dxa"/>
                          <w:left w:w="39" w:type="dxa"/>
                          <w:bottom w:w="39" w:type="dxa"/>
                          <w:right w:w="39" w:type="dxa"/>
                        </w:tcMar>
                      </w:tcPr>
                      <w:p w14:paraId="6CA60609" w14:textId="1583FC08" w:rsidR="00AC1F58" w:rsidRDefault="00AC1F58">
                        <w:pPr>
                          <w:spacing w:after="0" w:line="240" w:lineRule="auto"/>
                        </w:pPr>
                      </w:p>
                    </w:tc>
                  </w:tr>
                </w:tbl>
                <w:p w14:paraId="672C6E8D" w14:textId="77777777" w:rsidR="00AC1F58" w:rsidRDefault="00AC1F58">
                  <w:pPr>
                    <w:spacing w:after="0" w:line="240" w:lineRule="auto"/>
                  </w:pPr>
                </w:p>
              </w:tc>
              <w:tc>
                <w:tcPr>
                  <w:tcW w:w="359" w:type="dxa"/>
                </w:tcPr>
                <w:p w14:paraId="2E9A1434" w14:textId="77777777" w:rsidR="00AC1F58" w:rsidRDefault="00AC1F58">
                  <w:pPr>
                    <w:pStyle w:val="EmptyCellLayoutStyle"/>
                    <w:spacing w:after="0" w:line="240" w:lineRule="auto"/>
                  </w:pPr>
                </w:p>
              </w:tc>
              <w:tc>
                <w:tcPr>
                  <w:tcW w:w="5220" w:type="dxa"/>
                </w:tcPr>
                <w:p w14:paraId="7E826002" w14:textId="77777777" w:rsidR="00AC1F58" w:rsidRDefault="00AC1F58">
                  <w:pPr>
                    <w:spacing w:after="0" w:line="240" w:lineRule="auto"/>
                  </w:pPr>
                </w:p>
              </w:tc>
              <w:tc>
                <w:tcPr>
                  <w:tcW w:w="180" w:type="dxa"/>
                  <w:tcBorders>
                    <w:right w:val="single" w:sz="15" w:space="0" w:color="000000"/>
                  </w:tcBorders>
                </w:tcPr>
                <w:p w14:paraId="6AAA1CD1" w14:textId="77777777" w:rsidR="00AC1F58" w:rsidRDefault="00AC1F58">
                  <w:pPr>
                    <w:pStyle w:val="EmptyCellLayoutStyle"/>
                    <w:spacing w:after="0" w:line="240" w:lineRule="auto"/>
                  </w:pPr>
                </w:p>
              </w:tc>
            </w:tr>
            <w:tr w:rsidR="00AC1F58" w14:paraId="28991FEE" w14:textId="77777777">
              <w:trPr>
                <w:trHeight w:val="34"/>
              </w:trPr>
              <w:tc>
                <w:tcPr>
                  <w:tcW w:w="180" w:type="dxa"/>
                  <w:tcBorders>
                    <w:left w:val="single" w:sz="15" w:space="0" w:color="000000"/>
                  </w:tcBorders>
                </w:tcPr>
                <w:p w14:paraId="470C9B40" w14:textId="77777777" w:rsidR="00AC1F58" w:rsidRDefault="00AC1F58">
                  <w:pPr>
                    <w:pStyle w:val="EmptyCellLayoutStyle"/>
                    <w:spacing w:after="0" w:line="240" w:lineRule="auto"/>
                  </w:pPr>
                </w:p>
              </w:tc>
              <w:tc>
                <w:tcPr>
                  <w:tcW w:w="5220" w:type="dxa"/>
                </w:tcPr>
                <w:p w14:paraId="49ACB0A7" w14:textId="77777777" w:rsidR="00AC1F58" w:rsidRDefault="00AC1F58">
                  <w:pPr>
                    <w:pStyle w:val="EmptyCellLayoutStyle"/>
                    <w:spacing w:after="0" w:line="240" w:lineRule="auto"/>
                  </w:pPr>
                </w:p>
              </w:tc>
              <w:tc>
                <w:tcPr>
                  <w:tcW w:w="359" w:type="dxa"/>
                </w:tcPr>
                <w:p w14:paraId="0101DEAC" w14:textId="77777777" w:rsidR="00AC1F58" w:rsidRDefault="00AC1F58">
                  <w:pPr>
                    <w:pStyle w:val="EmptyCellLayoutStyle"/>
                    <w:spacing w:after="0" w:line="240" w:lineRule="auto"/>
                  </w:pPr>
                </w:p>
              </w:tc>
              <w:tc>
                <w:tcPr>
                  <w:tcW w:w="5220" w:type="dxa"/>
                </w:tcPr>
                <w:p w14:paraId="3FC82475" w14:textId="77777777" w:rsidR="00AC1F58" w:rsidRDefault="00AC1F58">
                  <w:pPr>
                    <w:pStyle w:val="EmptyCellLayoutStyle"/>
                    <w:spacing w:after="0" w:line="240" w:lineRule="auto"/>
                  </w:pPr>
                </w:p>
              </w:tc>
              <w:tc>
                <w:tcPr>
                  <w:tcW w:w="180" w:type="dxa"/>
                  <w:tcBorders>
                    <w:right w:val="single" w:sz="15" w:space="0" w:color="000000"/>
                  </w:tcBorders>
                </w:tcPr>
                <w:p w14:paraId="7C2B6A47" w14:textId="77777777" w:rsidR="00AC1F58" w:rsidRDefault="00AC1F58">
                  <w:pPr>
                    <w:pStyle w:val="EmptyCellLayoutStyle"/>
                    <w:spacing w:after="0" w:line="240" w:lineRule="auto"/>
                  </w:pPr>
                </w:p>
              </w:tc>
            </w:tr>
            <w:tr w:rsidR="00AC1F58" w14:paraId="2209141F" w14:textId="77777777">
              <w:trPr>
                <w:trHeight w:val="360"/>
              </w:trPr>
              <w:tc>
                <w:tcPr>
                  <w:tcW w:w="180" w:type="dxa"/>
                  <w:tcBorders>
                    <w:left w:val="single" w:sz="15" w:space="0" w:color="000000"/>
                  </w:tcBorders>
                </w:tcPr>
                <w:p w14:paraId="156AA3F0"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AC1F58" w14:paraId="5D6EA4F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71FE3B0" w14:textId="77777777" w:rsidR="00AC1F58" w:rsidRDefault="00D854C5">
                        <w:pPr>
                          <w:spacing w:after="0" w:line="240" w:lineRule="auto"/>
                          <w:jc w:val="center"/>
                        </w:pPr>
                        <w:r>
                          <w:rPr>
                            <w:rFonts w:ascii="Arial" w:eastAsia="Arial" w:hAnsi="Arial"/>
                            <w:b/>
                            <w:color w:val="000000"/>
                            <w:sz w:val="16"/>
                          </w:rPr>
                          <w:t>Appointing Authority</w:t>
                        </w:r>
                      </w:p>
                    </w:tc>
                  </w:tr>
                </w:tbl>
                <w:p w14:paraId="78BA6865" w14:textId="77777777" w:rsidR="00AC1F58" w:rsidRDefault="00AC1F58">
                  <w:pPr>
                    <w:spacing w:after="0" w:line="240" w:lineRule="auto"/>
                  </w:pPr>
                </w:p>
              </w:tc>
              <w:tc>
                <w:tcPr>
                  <w:tcW w:w="359" w:type="dxa"/>
                </w:tcPr>
                <w:p w14:paraId="2243E966" w14:textId="77777777" w:rsidR="00AC1F58" w:rsidRDefault="00AC1F5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AC1F58" w14:paraId="7DF0A5B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25DA787" w14:textId="77777777" w:rsidR="00AC1F58" w:rsidRDefault="00D854C5">
                        <w:pPr>
                          <w:spacing w:after="0" w:line="240" w:lineRule="auto"/>
                          <w:jc w:val="center"/>
                        </w:pPr>
                        <w:r>
                          <w:rPr>
                            <w:rFonts w:ascii="Arial" w:eastAsia="Arial" w:hAnsi="Arial"/>
                            <w:b/>
                            <w:color w:val="000000"/>
                            <w:sz w:val="16"/>
                          </w:rPr>
                          <w:t>Date</w:t>
                        </w:r>
                      </w:p>
                    </w:tc>
                  </w:tr>
                </w:tbl>
                <w:p w14:paraId="1412DFE9" w14:textId="77777777" w:rsidR="00AC1F58" w:rsidRDefault="00AC1F58">
                  <w:pPr>
                    <w:spacing w:after="0" w:line="240" w:lineRule="auto"/>
                  </w:pPr>
                </w:p>
              </w:tc>
              <w:tc>
                <w:tcPr>
                  <w:tcW w:w="180" w:type="dxa"/>
                  <w:tcBorders>
                    <w:right w:val="single" w:sz="15" w:space="0" w:color="000000"/>
                  </w:tcBorders>
                </w:tcPr>
                <w:p w14:paraId="3324B38E" w14:textId="77777777" w:rsidR="00AC1F58" w:rsidRDefault="00AC1F58">
                  <w:pPr>
                    <w:pStyle w:val="EmptyCellLayoutStyle"/>
                    <w:spacing w:after="0" w:line="240" w:lineRule="auto"/>
                  </w:pPr>
                </w:p>
              </w:tc>
            </w:tr>
            <w:tr w:rsidR="00AC1F58" w14:paraId="013A2109" w14:textId="77777777">
              <w:trPr>
                <w:trHeight w:val="214"/>
              </w:trPr>
              <w:tc>
                <w:tcPr>
                  <w:tcW w:w="180" w:type="dxa"/>
                  <w:tcBorders>
                    <w:left w:val="single" w:sz="15" w:space="0" w:color="000000"/>
                    <w:bottom w:val="single" w:sz="15" w:space="0" w:color="000000"/>
                  </w:tcBorders>
                </w:tcPr>
                <w:p w14:paraId="5155B251" w14:textId="77777777" w:rsidR="00AC1F58" w:rsidRDefault="00AC1F58">
                  <w:pPr>
                    <w:pStyle w:val="EmptyCellLayoutStyle"/>
                    <w:spacing w:after="0" w:line="240" w:lineRule="auto"/>
                  </w:pPr>
                </w:p>
              </w:tc>
              <w:tc>
                <w:tcPr>
                  <w:tcW w:w="5220" w:type="dxa"/>
                  <w:tcBorders>
                    <w:bottom w:val="single" w:sz="15" w:space="0" w:color="000000"/>
                  </w:tcBorders>
                </w:tcPr>
                <w:p w14:paraId="5FA6AB16" w14:textId="77777777" w:rsidR="00AC1F58" w:rsidRDefault="00AC1F58">
                  <w:pPr>
                    <w:pStyle w:val="EmptyCellLayoutStyle"/>
                    <w:spacing w:after="0" w:line="240" w:lineRule="auto"/>
                  </w:pPr>
                </w:p>
              </w:tc>
              <w:tc>
                <w:tcPr>
                  <w:tcW w:w="359" w:type="dxa"/>
                  <w:tcBorders>
                    <w:bottom w:val="single" w:sz="15" w:space="0" w:color="000000"/>
                  </w:tcBorders>
                </w:tcPr>
                <w:p w14:paraId="17FE46C8" w14:textId="77777777" w:rsidR="00AC1F58" w:rsidRDefault="00AC1F58">
                  <w:pPr>
                    <w:pStyle w:val="EmptyCellLayoutStyle"/>
                    <w:spacing w:after="0" w:line="240" w:lineRule="auto"/>
                  </w:pPr>
                </w:p>
              </w:tc>
              <w:tc>
                <w:tcPr>
                  <w:tcW w:w="5220" w:type="dxa"/>
                  <w:tcBorders>
                    <w:bottom w:val="single" w:sz="15" w:space="0" w:color="000000"/>
                  </w:tcBorders>
                </w:tcPr>
                <w:p w14:paraId="10EE2DB1" w14:textId="77777777" w:rsidR="00AC1F58" w:rsidRDefault="00AC1F58">
                  <w:pPr>
                    <w:pStyle w:val="EmptyCellLayoutStyle"/>
                    <w:spacing w:after="0" w:line="240" w:lineRule="auto"/>
                  </w:pPr>
                </w:p>
              </w:tc>
              <w:tc>
                <w:tcPr>
                  <w:tcW w:w="180" w:type="dxa"/>
                  <w:tcBorders>
                    <w:bottom w:val="single" w:sz="15" w:space="0" w:color="000000"/>
                    <w:right w:val="single" w:sz="15" w:space="0" w:color="000000"/>
                  </w:tcBorders>
                </w:tcPr>
                <w:p w14:paraId="1C5B9A46" w14:textId="77777777" w:rsidR="00AC1F58" w:rsidRDefault="00AC1F58">
                  <w:pPr>
                    <w:pStyle w:val="EmptyCellLayoutStyle"/>
                    <w:spacing w:after="0" w:line="240" w:lineRule="auto"/>
                  </w:pPr>
                </w:p>
              </w:tc>
            </w:tr>
          </w:tbl>
          <w:p w14:paraId="2E121330" w14:textId="77777777" w:rsidR="00AC1F58" w:rsidRDefault="00AC1F58">
            <w:pPr>
              <w:spacing w:after="0" w:line="240" w:lineRule="auto"/>
            </w:pPr>
          </w:p>
        </w:tc>
        <w:tc>
          <w:tcPr>
            <w:tcW w:w="179" w:type="dxa"/>
          </w:tcPr>
          <w:p w14:paraId="71DA5A06" w14:textId="77777777" w:rsidR="00AC1F58" w:rsidRDefault="00AC1F58">
            <w:pPr>
              <w:pStyle w:val="EmptyCellLayoutStyle"/>
              <w:spacing w:after="0" w:line="240" w:lineRule="auto"/>
            </w:pPr>
          </w:p>
        </w:tc>
      </w:tr>
      <w:tr w:rsidR="00AC1F58" w14:paraId="4918ED7C" w14:textId="77777777">
        <w:trPr>
          <w:trHeight w:val="92"/>
        </w:trPr>
        <w:tc>
          <w:tcPr>
            <w:tcW w:w="179" w:type="dxa"/>
          </w:tcPr>
          <w:p w14:paraId="3EA04447" w14:textId="77777777" w:rsidR="00AC1F58" w:rsidRDefault="00AC1F58">
            <w:pPr>
              <w:pStyle w:val="EmptyCellLayoutStyle"/>
              <w:spacing w:after="0" w:line="240" w:lineRule="auto"/>
            </w:pPr>
          </w:p>
        </w:tc>
        <w:tc>
          <w:tcPr>
            <w:tcW w:w="0" w:type="dxa"/>
          </w:tcPr>
          <w:p w14:paraId="2568324F" w14:textId="77777777" w:rsidR="00AC1F58" w:rsidRDefault="00AC1F58">
            <w:pPr>
              <w:pStyle w:val="EmptyCellLayoutStyle"/>
              <w:spacing w:after="0" w:line="240" w:lineRule="auto"/>
            </w:pPr>
          </w:p>
        </w:tc>
        <w:tc>
          <w:tcPr>
            <w:tcW w:w="0" w:type="dxa"/>
          </w:tcPr>
          <w:p w14:paraId="295EC45C" w14:textId="77777777" w:rsidR="00AC1F58" w:rsidRDefault="00AC1F58">
            <w:pPr>
              <w:pStyle w:val="EmptyCellLayoutStyle"/>
              <w:spacing w:after="0" w:line="240" w:lineRule="auto"/>
            </w:pPr>
          </w:p>
        </w:tc>
        <w:tc>
          <w:tcPr>
            <w:tcW w:w="0" w:type="dxa"/>
          </w:tcPr>
          <w:p w14:paraId="339FD816" w14:textId="77777777" w:rsidR="00AC1F58" w:rsidRDefault="00AC1F58">
            <w:pPr>
              <w:pStyle w:val="EmptyCellLayoutStyle"/>
              <w:spacing w:after="0" w:line="240" w:lineRule="auto"/>
            </w:pPr>
          </w:p>
        </w:tc>
        <w:tc>
          <w:tcPr>
            <w:tcW w:w="0" w:type="dxa"/>
          </w:tcPr>
          <w:p w14:paraId="16319598" w14:textId="77777777" w:rsidR="00AC1F58" w:rsidRDefault="00AC1F58">
            <w:pPr>
              <w:pStyle w:val="EmptyCellLayoutStyle"/>
              <w:spacing w:after="0" w:line="240" w:lineRule="auto"/>
            </w:pPr>
          </w:p>
        </w:tc>
        <w:tc>
          <w:tcPr>
            <w:tcW w:w="0" w:type="dxa"/>
          </w:tcPr>
          <w:p w14:paraId="07449448" w14:textId="77777777" w:rsidR="00AC1F58" w:rsidRDefault="00AC1F58">
            <w:pPr>
              <w:pStyle w:val="EmptyCellLayoutStyle"/>
              <w:spacing w:after="0" w:line="240" w:lineRule="auto"/>
            </w:pPr>
          </w:p>
        </w:tc>
        <w:tc>
          <w:tcPr>
            <w:tcW w:w="0" w:type="dxa"/>
          </w:tcPr>
          <w:p w14:paraId="6CF93A23" w14:textId="77777777" w:rsidR="00AC1F58" w:rsidRDefault="00AC1F58">
            <w:pPr>
              <w:pStyle w:val="EmptyCellLayoutStyle"/>
              <w:spacing w:after="0" w:line="240" w:lineRule="auto"/>
            </w:pPr>
          </w:p>
        </w:tc>
        <w:tc>
          <w:tcPr>
            <w:tcW w:w="2505" w:type="dxa"/>
          </w:tcPr>
          <w:p w14:paraId="30384275" w14:textId="77777777" w:rsidR="00AC1F58" w:rsidRDefault="00AC1F58">
            <w:pPr>
              <w:pStyle w:val="EmptyCellLayoutStyle"/>
              <w:spacing w:after="0" w:line="240" w:lineRule="auto"/>
            </w:pPr>
          </w:p>
        </w:tc>
        <w:tc>
          <w:tcPr>
            <w:tcW w:w="6120" w:type="dxa"/>
          </w:tcPr>
          <w:p w14:paraId="795A5226" w14:textId="77777777" w:rsidR="00AC1F58" w:rsidRDefault="00AC1F58">
            <w:pPr>
              <w:pStyle w:val="EmptyCellLayoutStyle"/>
              <w:spacing w:after="0" w:line="240" w:lineRule="auto"/>
            </w:pPr>
          </w:p>
        </w:tc>
        <w:tc>
          <w:tcPr>
            <w:tcW w:w="2534" w:type="dxa"/>
          </w:tcPr>
          <w:p w14:paraId="190E7F3B" w14:textId="77777777" w:rsidR="00AC1F58" w:rsidRDefault="00AC1F58">
            <w:pPr>
              <w:pStyle w:val="EmptyCellLayoutStyle"/>
              <w:spacing w:after="0" w:line="240" w:lineRule="auto"/>
            </w:pPr>
          </w:p>
        </w:tc>
        <w:tc>
          <w:tcPr>
            <w:tcW w:w="179" w:type="dxa"/>
          </w:tcPr>
          <w:p w14:paraId="5C33C4FC" w14:textId="77777777" w:rsidR="00AC1F58" w:rsidRDefault="00AC1F58">
            <w:pPr>
              <w:pStyle w:val="EmptyCellLayoutStyle"/>
              <w:spacing w:after="0" w:line="240" w:lineRule="auto"/>
            </w:pPr>
          </w:p>
        </w:tc>
      </w:tr>
      <w:tr w:rsidR="00CD2F6C" w14:paraId="402B7548" w14:textId="77777777" w:rsidTr="00CD2F6C">
        <w:tc>
          <w:tcPr>
            <w:tcW w:w="179" w:type="dxa"/>
          </w:tcPr>
          <w:p w14:paraId="5C5B8423" w14:textId="77777777" w:rsidR="00AC1F58" w:rsidRDefault="00AC1F58">
            <w:pPr>
              <w:pStyle w:val="EmptyCellLayoutStyle"/>
              <w:spacing w:after="0" w:line="240" w:lineRule="auto"/>
            </w:pPr>
          </w:p>
        </w:tc>
        <w:tc>
          <w:tcPr>
            <w:tcW w:w="0" w:type="dxa"/>
          </w:tcPr>
          <w:p w14:paraId="3DE9279A" w14:textId="77777777" w:rsidR="00AC1F58" w:rsidRDefault="00AC1F58">
            <w:pPr>
              <w:pStyle w:val="EmptyCellLayoutStyle"/>
              <w:spacing w:after="0" w:line="240" w:lineRule="auto"/>
            </w:pPr>
          </w:p>
        </w:tc>
        <w:tc>
          <w:tcPr>
            <w:tcW w:w="0" w:type="dxa"/>
          </w:tcPr>
          <w:p w14:paraId="34A12692" w14:textId="77777777" w:rsidR="00AC1F58" w:rsidRDefault="00AC1F58">
            <w:pPr>
              <w:pStyle w:val="EmptyCellLayoutStyle"/>
              <w:spacing w:after="0" w:line="240" w:lineRule="auto"/>
            </w:pPr>
          </w:p>
        </w:tc>
        <w:tc>
          <w:tcPr>
            <w:tcW w:w="0" w:type="dxa"/>
          </w:tcPr>
          <w:p w14:paraId="255190E6" w14:textId="77777777" w:rsidR="00AC1F58" w:rsidRDefault="00AC1F58">
            <w:pPr>
              <w:pStyle w:val="EmptyCellLayoutStyle"/>
              <w:spacing w:after="0" w:line="240" w:lineRule="auto"/>
            </w:pPr>
          </w:p>
        </w:tc>
        <w:tc>
          <w:tcPr>
            <w:tcW w:w="0" w:type="dxa"/>
          </w:tcPr>
          <w:p w14:paraId="45308392" w14:textId="77777777" w:rsidR="00AC1F58" w:rsidRDefault="00AC1F58">
            <w:pPr>
              <w:pStyle w:val="EmptyCellLayoutStyle"/>
              <w:spacing w:after="0" w:line="240" w:lineRule="auto"/>
            </w:pPr>
          </w:p>
        </w:tc>
        <w:tc>
          <w:tcPr>
            <w:tcW w:w="0" w:type="dxa"/>
          </w:tcPr>
          <w:p w14:paraId="713464D5" w14:textId="77777777" w:rsidR="00AC1F58" w:rsidRDefault="00AC1F58">
            <w:pPr>
              <w:pStyle w:val="EmptyCellLayoutStyle"/>
              <w:spacing w:after="0" w:line="240" w:lineRule="auto"/>
            </w:pPr>
          </w:p>
        </w:tc>
        <w:tc>
          <w:tcPr>
            <w:tcW w:w="0" w:type="dxa"/>
          </w:tcPr>
          <w:p w14:paraId="020D35B2" w14:textId="77777777" w:rsidR="00AC1F58" w:rsidRDefault="00AC1F58">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AC1F58" w14:paraId="2D67AAB7" w14:textId="77777777">
              <w:trPr>
                <w:trHeight w:val="197"/>
              </w:trPr>
              <w:tc>
                <w:tcPr>
                  <w:tcW w:w="180" w:type="dxa"/>
                  <w:tcBorders>
                    <w:top w:val="single" w:sz="15" w:space="0" w:color="000000"/>
                    <w:left w:val="single" w:sz="15" w:space="0" w:color="000000"/>
                  </w:tcBorders>
                </w:tcPr>
                <w:p w14:paraId="4FD199F2" w14:textId="77777777" w:rsidR="00AC1F58" w:rsidRDefault="00AC1F58">
                  <w:pPr>
                    <w:pStyle w:val="EmptyCellLayoutStyle"/>
                    <w:spacing w:after="0" w:line="240" w:lineRule="auto"/>
                  </w:pPr>
                </w:p>
              </w:tc>
              <w:tc>
                <w:tcPr>
                  <w:tcW w:w="5220" w:type="dxa"/>
                  <w:tcBorders>
                    <w:top w:val="single" w:sz="15" w:space="0" w:color="000000"/>
                  </w:tcBorders>
                </w:tcPr>
                <w:p w14:paraId="370BC02B" w14:textId="77777777" w:rsidR="00AC1F58" w:rsidRDefault="00AC1F58">
                  <w:pPr>
                    <w:pStyle w:val="EmptyCellLayoutStyle"/>
                    <w:spacing w:after="0" w:line="240" w:lineRule="auto"/>
                  </w:pPr>
                </w:p>
              </w:tc>
              <w:tc>
                <w:tcPr>
                  <w:tcW w:w="359" w:type="dxa"/>
                  <w:tcBorders>
                    <w:top w:val="single" w:sz="15" w:space="0" w:color="000000"/>
                  </w:tcBorders>
                </w:tcPr>
                <w:p w14:paraId="58D807A3" w14:textId="77777777" w:rsidR="00AC1F58" w:rsidRDefault="00AC1F58">
                  <w:pPr>
                    <w:pStyle w:val="EmptyCellLayoutStyle"/>
                    <w:spacing w:after="0" w:line="240" w:lineRule="auto"/>
                  </w:pPr>
                </w:p>
              </w:tc>
              <w:tc>
                <w:tcPr>
                  <w:tcW w:w="5220" w:type="dxa"/>
                  <w:tcBorders>
                    <w:top w:val="single" w:sz="15" w:space="0" w:color="000000"/>
                  </w:tcBorders>
                </w:tcPr>
                <w:p w14:paraId="72A9E622" w14:textId="77777777" w:rsidR="00AC1F58" w:rsidRDefault="00AC1F58">
                  <w:pPr>
                    <w:pStyle w:val="EmptyCellLayoutStyle"/>
                    <w:spacing w:after="0" w:line="240" w:lineRule="auto"/>
                  </w:pPr>
                </w:p>
              </w:tc>
              <w:tc>
                <w:tcPr>
                  <w:tcW w:w="180" w:type="dxa"/>
                  <w:tcBorders>
                    <w:top w:val="single" w:sz="15" w:space="0" w:color="000000"/>
                    <w:right w:val="single" w:sz="15" w:space="0" w:color="000000"/>
                  </w:tcBorders>
                </w:tcPr>
                <w:p w14:paraId="7AEE9218" w14:textId="77777777" w:rsidR="00AC1F58" w:rsidRDefault="00AC1F58">
                  <w:pPr>
                    <w:pStyle w:val="EmptyCellLayoutStyle"/>
                    <w:spacing w:after="0" w:line="240" w:lineRule="auto"/>
                  </w:pPr>
                </w:p>
              </w:tc>
            </w:tr>
            <w:tr w:rsidR="00CD2F6C" w14:paraId="6DF89FCB" w14:textId="77777777" w:rsidTr="00CD2F6C">
              <w:trPr>
                <w:trHeight w:val="540"/>
              </w:trPr>
              <w:tc>
                <w:tcPr>
                  <w:tcW w:w="180" w:type="dxa"/>
                  <w:tcBorders>
                    <w:left w:val="single" w:sz="15" w:space="0" w:color="000000"/>
                  </w:tcBorders>
                </w:tcPr>
                <w:p w14:paraId="7D0CFC07" w14:textId="77777777" w:rsidR="00AC1F58" w:rsidRDefault="00AC1F58">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AC1F58" w14:paraId="4E46C956" w14:textId="77777777">
                    <w:trPr>
                      <w:trHeight w:val="462"/>
                    </w:trPr>
                    <w:tc>
                      <w:tcPr>
                        <w:tcW w:w="10800" w:type="dxa"/>
                        <w:tcBorders>
                          <w:top w:val="nil"/>
                          <w:left w:val="nil"/>
                          <w:bottom w:val="nil"/>
                          <w:right w:val="nil"/>
                        </w:tcBorders>
                        <w:tcMar>
                          <w:top w:w="39" w:type="dxa"/>
                          <w:left w:w="39" w:type="dxa"/>
                          <w:bottom w:w="39" w:type="dxa"/>
                          <w:right w:w="39" w:type="dxa"/>
                        </w:tcMar>
                      </w:tcPr>
                      <w:p w14:paraId="762D98AB" w14:textId="77777777" w:rsidR="00AC1F58" w:rsidRDefault="00D854C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CA6D3C5" w14:textId="77777777" w:rsidR="00AC1F58" w:rsidRDefault="00AC1F58">
                  <w:pPr>
                    <w:spacing w:after="0" w:line="240" w:lineRule="auto"/>
                  </w:pPr>
                </w:p>
              </w:tc>
              <w:tc>
                <w:tcPr>
                  <w:tcW w:w="180" w:type="dxa"/>
                  <w:tcBorders>
                    <w:right w:val="single" w:sz="15" w:space="0" w:color="000000"/>
                  </w:tcBorders>
                </w:tcPr>
                <w:p w14:paraId="5AB85DF0" w14:textId="77777777" w:rsidR="00AC1F58" w:rsidRDefault="00AC1F58">
                  <w:pPr>
                    <w:pStyle w:val="EmptyCellLayoutStyle"/>
                    <w:spacing w:after="0" w:line="240" w:lineRule="auto"/>
                  </w:pPr>
                </w:p>
              </w:tc>
            </w:tr>
            <w:tr w:rsidR="00AC1F58" w14:paraId="602793B5" w14:textId="77777777">
              <w:trPr>
                <w:trHeight w:val="17"/>
              </w:trPr>
              <w:tc>
                <w:tcPr>
                  <w:tcW w:w="180" w:type="dxa"/>
                  <w:tcBorders>
                    <w:left w:val="single" w:sz="15" w:space="0" w:color="000000"/>
                  </w:tcBorders>
                </w:tcPr>
                <w:p w14:paraId="76172641" w14:textId="77777777" w:rsidR="00AC1F58" w:rsidRDefault="00AC1F5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C1F58" w14:paraId="7A19B54B" w14:textId="77777777">
                    <w:trPr>
                      <w:trHeight w:val="212"/>
                    </w:trPr>
                    <w:tc>
                      <w:tcPr>
                        <w:tcW w:w="5220" w:type="dxa"/>
                        <w:tcBorders>
                          <w:top w:val="nil"/>
                          <w:left w:val="nil"/>
                          <w:bottom w:val="nil"/>
                          <w:right w:val="nil"/>
                        </w:tcBorders>
                        <w:tcMar>
                          <w:top w:w="39" w:type="dxa"/>
                          <w:left w:w="39" w:type="dxa"/>
                          <w:bottom w:w="39" w:type="dxa"/>
                          <w:right w:w="39" w:type="dxa"/>
                        </w:tcMar>
                      </w:tcPr>
                      <w:p w14:paraId="71238106" w14:textId="03687B61" w:rsidR="00AC1F58" w:rsidRDefault="00AC1F58">
                        <w:pPr>
                          <w:spacing w:after="0" w:line="240" w:lineRule="auto"/>
                        </w:pPr>
                      </w:p>
                    </w:tc>
                  </w:tr>
                </w:tbl>
                <w:p w14:paraId="474CF0A9" w14:textId="77777777" w:rsidR="00AC1F58" w:rsidRDefault="00AC1F58">
                  <w:pPr>
                    <w:spacing w:after="0" w:line="240" w:lineRule="auto"/>
                  </w:pPr>
                </w:p>
              </w:tc>
              <w:tc>
                <w:tcPr>
                  <w:tcW w:w="359" w:type="dxa"/>
                </w:tcPr>
                <w:p w14:paraId="6DB96B51" w14:textId="77777777" w:rsidR="00AC1F58" w:rsidRDefault="00AC1F58">
                  <w:pPr>
                    <w:pStyle w:val="EmptyCellLayoutStyle"/>
                    <w:spacing w:after="0" w:line="240" w:lineRule="auto"/>
                  </w:pPr>
                </w:p>
              </w:tc>
              <w:tc>
                <w:tcPr>
                  <w:tcW w:w="5220" w:type="dxa"/>
                </w:tcPr>
                <w:p w14:paraId="7D570027" w14:textId="77777777" w:rsidR="00AC1F58" w:rsidRDefault="00AC1F58">
                  <w:pPr>
                    <w:pStyle w:val="EmptyCellLayoutStyle"/>
                    <w:spacing w:after="0" w:line="240" w:lineRule="auto"/>
                  </w:pPr>
                </w:p>
              </w:tc>
              <w:tc>
                <w:tcPr>
                  <w:tcW w:w="180" w:type="dxa"/>
                  <w:tcBorders>
                    <w:right w:val="single" w:sz="15" w:space="0" w:color="000000"/>
                  </w:tcBorders>
                </w:tcPr>
                <w:p w14:paraId="0DADD095" w14:textId="77777777" w:rsidR="00AC1F58" w:rsidRDefault="00AC1F58">
                  <w:pPr>
                    <w:pStyle w:val="EmptyCellLayoutStyle"/>
                    <w:spacing w:after="0" w:line="240" w:lineRule="auto"/>
                  </w:pPr>
                </w:p>
              </w:tc>
            </w:tr>
            <w:tr w:rsidR="00AC1F58" w14:paraId="326D0B34" w14:textId="77777777">
              <w:trPr>
                <w:trHeight w:val="273"/>
              </w:trPr>
              <w:tc>
                <w:tcPr>
                  <w:tcW w:w="180" w:type="dxa"/>
                  <w:tcBorders>
                    <w:left w:val="single" w:sz="15" w:space="0" w:color="000000"/>
                  </w:tcBorders>
                </w:tcPr>
                <w:p w14:paraId="695A6DB4" w14:textId="77777777" w:rsidR="00AC1F58" w:rsidRDefault="00AC1F58">
                  <w:pPr>
                    <w:pStyle w:val="EmptyCellLayoutStyle"/>
                    <w:spacing w:after="0" w:line="240" w:lineRule="auto"/>
                  </w:pPr>
                </w:p>
              </w:tc>
              <w:tc>
                <w:tcPr>
                  <w:tcW w:w="5220" w:type="dxa"/>
                  <w:vMerge/>
                </w:tcPr>
                <w:p w14:paraId="4D2F8242" w14:textId="77777777" w:rsidR="00AC1F58" w:rsidRDefault="00AC1F58">
                  <w:pPr>
                    <w:pStyle w:val="EmptyCellLayoutStyle"/>
                    <w:spacing w:after="0" w:line="240" w:lineRule="auto"/>
                  </w:pPr>
                </w:p>
              </w:tc>
              <w:tc>
                <w:tcPr>
                  <w:tcW w:w="359" w:type="dxa"/>
                </w:tcPr>
                <w:p w14:paraId="32A4FF16" w14:textId="77777777" w:rsidR="00AC1F58" w:rsidRDefault="00AC1F5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C1F58" w14:paraId="26ED8C5E" w14:textId="77777777">
                    <w:trPr>
                      <w:trHeight w:val="212"/>
                    </w:trPr>
                    <w:tc>
                      <w:tcPr>
                        <w:tcW w:w="5220" w:type="dxa"/>
                        <w:tcBorders>
                          <w:top w:val="nil"/>
                          <w:left w:val="nil"/>
                          <w:bottom w:val="nil"/>
                          <w:right w:val="nil"/>
                        </w:tcBorders>
                        <w:tcMar>
                          <w:top w:w="39" w:type="dxa"/>
                          <w:left w:w="39" w:type="dxa"/>
                          <w:bottom w:w="39" w:type="dxa"/>
                          <w:right w:w="39" w:type="dxa"/>
                        </w:tcMar>
                      </w:tcPr>
                      <w:p w14:paraId="7EDAB20D" w14:textId="77777777" w:rsidR="00AC1F58" w:rsidRDefault="00AC1F58">
                        <w:pPr>
                          <w:spacing w:after="0" w:line="240" w:lineRule="auto"/>
                        </w:pPr>
                      </w:p>
                    </w:tc>
                  </w:tr>
                </w:tbl>
                <w:p w14:paraId="022EBE81" w14:textId="77777777" w:rsidR="00AC1F58" w:rsidRDefault="00AC1F58">
                  <w:pPr>
                    <w:spacing w:after="0" w:line="240" w:lineRule="auto"/>
                  </w:pPr>
                </w:p>
              </w:tc>
              <w:tc>
                <w:tcPr>
                  <w:tcW w:w="180" w:type="dxa"/>
                  <w:tcBorders>
                    <w:right w:val="single" w:sz="15" w:space="0" w:color="000000"/>
                  </w:tcBorders>
                </w:tcPr>
                <w:p w14:paraId="564F11DC" w14:textId="77777777" w:rsidR="00AC1F58" w:rsidRDefault="00AC1F58">
                  <w:pPr>
                    <w:pStyle w:val="EmptyCellLayoutStyle"/>
                    <w:spacing w:after="0" w:line="240" w:lineRule="auto"/>
                  </w:pPr>
                </w:p>
              </w:tc>
            </w:tr>
            <w:tr w:rsidR="00AC1F58" w14:paraId="08DC2F36" w14:textId="77777777">
              <w:trPr>
                <w:trHeight w:val="17"/>
              </w:trPr>
              <w:tc>
                <w:tcPr>
                  <w:tcW w:w="180" w:type="dxa"/>
                  <w:tcBorders>
                    <w:left w:val="single" w:sz="15" w:space="0" w:color="000000"/>
                  </w:tcBorders>
                </w:tcPr>
                <w:p w14:paraId="1C53920D" w14:textId="77777777" w:rsidR="00AC1F58" w:rsidRDefault="00AC1F58">
                  <w:pPr>
                    <w:pStyle w:val="EmptyCellLayoutStyle"/>
                    <w:spacing w:after="0" w:line="240" w:lineRule="auto"/>
                  </w:pPr>
                </w:p>
              </w:tc>
              <w:tc>
                <w:tcPr>
                  <w:tcW w:w="5220" w:type="dxa"/>
                </w:tcPr>
                <w:p w14:paraId="4D16AD20" w14:textId="77777777" w:rsidR="00AC1F58" w:rsidRDefault="00AC1F58">
                  <w:pPr>
                    <w:pStyle w:val="EmptyCellLayoutStyle"/>
                    <w:spacing w:after="0" w:line="240" w:lineRule="auto"/>
                  </w:pPr>
                </w:p>
              </w:tc>
              <w:tc>
                <w:tcPr>
                  <w:tcW w:w="359" w:type="dxa"/>
                </w:tcPr>
                <w:p w14:paraId="79FC8B80" w14:textId="77777777" w:rsidR="00AC1F58" w:rsidRDefault="00AC1F58">
                  <w:pPr>
                    <w:pStyle w:val="EmptyCellLayoutStyle"/>
                    <w:spacing w:after="0" w:line="240" w:lineRule="auto"/>
                  </w:pPr>
                </w:p>
              </w:tc>
              <w:tc>
                <w:tcPr>
                  <w:tcW w:w="5220" w:type="dxa"/>
                  <w:vMerge/>
                </w:tcPr>
                <w:p w14:paraId="68809666" w14:textId="77777777" w:rsidR="00AC1F58" w:rsidRDefault="00AC1F58">
                  <w:pPr>
                    <w:pStyle w:val="EmptyCellLayoutStyle"/>
                    <w:spacing w:after="0" w:line="240" w:lineRule="auto"/>
                  </w:pPr>
                </w:p>
              </w:tc>
              <w:tc>
                <w:tcPr>
                  <w:tcW w:w="180" w:type="dxa"/>
                  <w:tcBorders>
                    <w:right w:val="single" w:sz="15" w:space="0" w:color="000000"/>
                  </w:tcBorders>
                </w:tcPr>
                <w:p w14:paraId="2816AC49" w14:textId="77777777" w:rsidR="00AC1F58" w:rsidRDefault="00AC1F58">
                  <w:pPr>
                    <w:pStyle w:val="EmptyCellLayoutStyle"/>
                    <w:spacing w:after="0" w:line="240" w:lineRule="auto"/>
                  </w:pPr>
                </w:p>
              </w:tc>
            </w:tr>
            <w:tr w:rsidR="00AC1F58" w14:paraId="0EB493CF" w14:textId="77777777">
              <w:trPr>
                <w:trHeight w:val="17"/>
              </w:trPr>
              <w:tc>
                <w:tcPr>
                  <w:tcW w:w="180" w:type="dxa"/>
                  <w:tcBorders>
                    <w:left w:val="single" w:sz="15" w:space="0" w:color="000000"/>
                  </w:tcBorders>
                </w:tcPr>
                <w:p w14:paraId="020BD10F" w14:textId="77777777" w:rsidR="00AC1F58" w:rsidRDefault="00AC1F58">
                  <w:pPr>
                    <w:pStyle w:val="EmptyCellLayoutStyle"/>
                    <w:spacing w:after="0" w:line="240" w:lineRule="auto"/>
                  </w:pPr>
                </w:p>
              </w:tc>
              <w:tc>
                <w:tcPr>
                  <w:tcW w:w="5220" w:type="dxa"/>
                </w:tcPr>
                <w:p w14:paraId="1A5FE6E5" w14:textId="77777777" w:rsidR="00AC1F58" w:rsidRDefault="00AC1F58">
                  <w:pPr>
                    <w:pStyle w:val="EmptyCellLayoutStyle"/>
                    <w:spacing w:after="0" w:line="240" w:lineRule="auto"/>
                  </w:pPr>
                </w:p>
              </w:tc>
              <w:tc>
                <w:tcPr>
                  <w:tcW w:w="359" w:type="dxa"/>
                </w:tcPr>
                <w:p w14:paraId="6C29ACBE" w14:textId="77777777" w:rsidR="00AC1F58" w:rsidRDefault="00AC1F58">
                  <w:pPr>
                    <w:pStyle w:val="EmptyCellLayoutStyle"/>
                    <w:spacing w:after="0" w:line="240" w:lineRule="auto"/>
                  </w:pPr>
                </w:p>
              </w:tc>
              <w:tc>
                <w:tcPr>
                  <w:tcW w:w="5220" w:type="dxa"/>
                </w:tcPr>
                <w:p w14:paraId="15D4E5CB" w14:textId="77777777" w:rsidR="00AC1F58" w:rsidRDefault="00AC1F58">
                  <w:pPr>
                    <w:pStyle w:val="EmptyCellLayoutStyle"/>
                    <w:spacing w:after="0" w:line="240" w:lineRule="auto"/>
                  </w:pPr>
                </w:p>
              </w:tc>
              <w:tc>
                <w:tcPr>
                  <w:tcW w:w="180" w:type="dxa"/>
                  <w:tcBorders>
                    <w:right w:val="single" w:sz="15" w:space="0" w:color="000000"/>
                  </w:tcBorders>
                </w:tcPr>
                <w:p w14:paraId="23805E76" w14:textId="77777777" w:rsidR="00AC1F58" w:rsidRDefault="00AC1F58">
                  <w:pPr>
                    <w:pStyle w:val="EmptyCellLayoutStyle"/>
                    <w:spacing w:after="0" w:line="240" w:lineRule="auto"/>
                  </w:pPr>
                </w:p>
              </w:tc>
            </w:tr>
            <w:tr w:rsidR="00AC1F58" w14:paraId="1EBC1AD7" w14:textId="77777777">
              <w:trPr>
                <w:trHeight w:val="17"/>
              </w:trPr>
              <w:tc>
                <w:tcPr>
                  <w:tcW w:w="180" w:type="dxa"/>
                  <w:tcBorders>
                    <w:left w:val="single" w:sz="15" w:space="0" w:color="000000"/>
                  </w:tcBorders>
                </w:tcPr>
                <w:p w14:paraId="409735DB" w14:textId="77777777" w:rsidR="00AC1F58" w:rsidRDefault="00AC1F5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C1F58" w14:paraId="235C945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3F9DB3E" w14:textId="77777777" w:rsidR="00AC1F58" w:rsidRDefault="00D854C5">
                        <w:pPr>
                          <w:spacing w:after="0" w:line="240" w:lineRule="auto"/>
                          <w:jc w:val="center"/>
                        </w:pPr>
                        <w:r>
                          <w:rPr>
                            <w:rFonts w:ascii="Arial" w:eastAsia="Arial" w:hAnsi="Arial"/>
                            <w:b/>
                            <w:color w:val="000000"/>
                            <w:sz w:val="16"/>
                          </w:rPr>
                          <w:t>Employee</w:t>
                        </w:r>
                      </w:p>
                    </w:tc>
                  </w:tr>
                </w:tbl>
                <w:p w14:paraId="31B3BE00" w14:textId="77777777" w:rsidR="00AC1F58" w:rsidRDefault="00AC1F58">
                  <w:pPr>
                    <w:spacing w:after="0" w:line="240" w:lineRule="auto"/>
                  </w:pPr>
                </w:p>
              </w:tc>
              <w:tc>
                <w:tcPr>
                  <w:tcW w:w="359" w:type="dxa"/>
                </w:tcPr>
                <w:p w14:paraId="578CCB28" w14:textId="77777777" w:rsidR="00AC1F58" w:rsidRDefault="00AC1F58">
                  <w:pPr>
                    <w:pStyle w:val="EmptyCellLayoutStyle"/>
                    <w:spacing w:after="0" w:line="240" w:lineRule="auto"/>
                  </w:pPr>
                </w:p>
              </w:tc>
              <w:tc>
                <w:tcPr>
                  <w:tcW w:w="5220" w:type="dxa"/>
                </w:tcPr>
                <w:p w14:paraId="4F5AB078" w14:textId="77777777" w:rsidR="00AC1F58" w:rsidRDefault="00AC1F58">
                  <w:pPr>
                    <w:pStyle w:val="EmptyCellLayoutStyle"/>
                    <w:spacing w:after="0" w:line="240" w:lineRule="auto"/>
                  </w:pPr>
                </w:p>
              </w:tc>
              <w:tc>
                <w:tcPr>
                  <w:tcW w:w="180" w:type="dxa"/>
                  <w:tcBorders>
                    <w:right w:val="single" w:sz="15" w:space="0" w:color="000000"/>
                  </w:tcBorders>
                </w:tcPr>
                <w:p w14:paraId="6530DDDC" w14:textId="77777777" w:rsidR="00AC1F58" w:rsidRDefault="00AC1F58">
                  <w:pPr>
                    <w:pStyle w:val="EmptyCellLayoutStyle"/>
                    <w:spacing w:after="0" w:line="240" w:lineRule="auto"/>
                  </w:pPr>
                </w:p>
              </w:tc>
            </w:tr>
            <w:tr w:rsidR="00AC1F58" w14:paraId="6A5D509E" w14:textId="77777777">
              <w:trPr>
                <w:trHeight w:val="342"/>
              </w:trPr>
              <w:tc>
                <w:tcPr>
                  <w:tcW w:w="180" w:type="dxa"/>
                  <w:tcBorders>
                    <w:left w:val="single" w:sz="15" w:space="0" w:color="000000"/>
                  </w:tcBorders>
                </w:tcPr>
                <w:p w14:paraId="315E5C62" w14:textId="77777777" w:rsidR="00AC1F58" w:rsidRDefault="00AC1F58">
                  <w:pPr>
                    <w:pStyle w:val="EmptyCellLayoutStyle"/>
                    <w:spacing w:after="0" w:line="240" w:lineRule="auto"/>
                  </w:pPr>
                </w:p>
              </w:tc>
              <w:tc>
                <w:tcPr>
                  <w:tcW w:w="5220" w:type="dxa"/>
                  <w:vMerge/>
                </w:tcPr>
                <w:p w14:paraId="0C0AF0E0" w14:textId="77777777" w:rsidR="00AC1F58" w:rsidRDefault="00AC1F58">
                  <w:pPr>
                    <w:pStyle w:val="EmptyCellLayoutStyle"/>
                    <w:spacing w:after="0" w:line="240" w:lineRule="auto"/>
                  </w:pPr>
                </w:p>
              </w:tc>
              <w:tc>
                <w:tcPr>
                  <w:tcW w:w="359" w:type="dxa"/>
                </w:tcPr>
                <w:p w14:paraId="1AC7699D" w14:textId="77777777" w:rsidR="00AC1F58" w:rsidRDefault="00AC1F5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C1F58" w14:paraId="7118327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F2B7443" w14:textId="77777777" w:rsidR="00AC1F58" w:rsidRDefault="00D854C5">
                        <w:pPr>
                          <w:spacing w:after="0" w:line="240" w:lineRule="auto"/>
                          <w:jc w:val="center"/>
                        </w:pPr>
                        <w:r>
                          <w:rPr>
                            <w:rFonts w:ascii="Arial" w:eastAsia="Arial" w:hAnsi="Arial"/>
                            <w:b/>
                            <w:color w:val="000000"/>
                            <w:sz w:val="16"/>
                          </w:rPr>
                          <w:t>Date</w:t>
                        </w:r>
                      </w:p>
                    </w:tc>
                  </w:tr>
                </w:tbl>
                <w:p w14:paraId="4853D585" w14:textId="77777777" w:rsidR="00AC1F58" w:rsidRDefault="00AC1F58">
                  <w:pPr>
                    <w:spacing w:after="0" w:line="240" w:lineRule="auto"/>
                  </w:pPr>
                </w:p>
              </w:tc>
              <w:tc>
                <w:tcPr>
                  <w:tcW w:w="180" w:type="dxa"/>
                  <w:tcBorders>
                    <w:right w:val="single" w:sz="15" w:space="0" w:color="000000"/>
                  </w:tcBorders>
                </w:tcPr>
                <w:p w14:paraId="53331945" w14:textId="77777777" w:rsidR="00AC1F58" w:rsidRDefault="00AC1F58">
                  <w:pPr>
                    <w:pStyle w:val="EmptyCellLayoutStyle"/>
                    <w:spacing w:after="0" w:line="240" w:lineRule="auto"/>
                  </w:pPr>
                </w:p>
              </w:tc>
            </w:tr>
            <w:tr w:rsidR="00AC1F58" w14:paraId="38211BE1" w14:textId="77777777">
              <w:trPr>
                <w:trHeight w:val="17"/>
              </w:trPr>
              <w:tc>
                <w:tcPr>
                  <w:tcW w:w="180" w:type="dxa"/>
                  <w:tcBorders>
                    <w:left w:val="single" w:sz="15" w:space="0" w:color="000000"/>
                  </w:tcBorders>
                </w:tcPr>
                <w:p w14:paraId="18EAB476" w14:textId="77777777" w:rsidR="00AC1F58" w:rsidRDefault="00AC1F58">
                  <w:pPr>
                    <w:pStyle w:val="EmptyCellLayoutStyle"/>
                    <w:spacing w:after="0" w:line="240" w:lineRule="auto"/>
                  </w:pPr>
                </w:p>
              </w:tc>
              <w:tc>
                <w:tcPr>
                  <w:tcW w:w="5220" w:type="dxa"/>
                </w:tcPr>
                <w:p w14:paraId="7F19DE64" w14:textId="77777777" w:rsidR="00AC1F58" w:rsidRDefault="00AC1F58">
                  <w:pPr>
                    <w:pStyle w:val="EmptyCellLayoutStyle"/>
                    <w:spacing w:after="0" w:line="240" w:lineRule="auto"/>
                  </w:pPr>
                </w:p>
              </w:tc>
              <w:tc>
                <w:tcPr>
                  <w:tcW w:w="359" w:type="dxa"/>
                </w:tcPr>
                <w:p w14:paraId="1E75A621" w14:textId="77777777" w:rsidR="00AC1F58" w:rsidRDefault="00AC1F58">
                  <w:pPr>
                    <w:pStyle w:val="EmptyCellLayoutStyle"/>
                    <w:spacing w:after="0" w:line="240" w:lineRule="auto"/>
                  </w:pPr>
                </w:p>
              </w:tc>
              <w:tc>
                <w:tcPr>
                  <w:tcW w:w="5220" w:type="dxa"/>
                  <w:vMerge/>
                </w:tcPr>
                <w:p w14:paraId="227306F3" w14:textId="77777777" w:rsidR="00AC1F58" w:rsidRDefault="00AC1F58">
                  <w:pPr>
                    <w:pStyle w:val="EmptyCellLayoutStyle"/>
                    <w:spacing w:after="0" w:line="240" w:lineRule="auto"/>
                  </w:pPr>
                </w:p>
              </w:tc>
              <w:tc>
                <w:tcPr>
                  <w:tcW w:w="180" w:type="dxa"/>
                  <w:tcBorders>
                    <w:right w:val="single" w:sz="15" w:space="0" w:color="000000"/>
                  </w:tcBorders>
                </w:tcPr>
                <w:p w14:paraId="31DE4C47" w14:textId="77777777" w:rsidR="00AC1F58" w:rsidRDefault="00AC1F58">
                  <w:pPr>
                    <w:pStyle w:val="EmptyCellLayoutStyle"/>
                    <w:spacing w:after="0" w:line="240" w:lineRule="auto"/>
                  </w:pPr>
                </w:p>
              </w:tc>
            </w:tr>
            <w:tr w:rsidR="00AC1F58" w14:paraId="617AADB3" w14:textId="77777777">
              <w:trPr>
                <w:trHeight w:val="180"/>
              </w:trPr>
              <w:tc>
                <w:tcPr>
                  <w:tcW w:w="180" w:type="dxa"/>
                  <w:tcBorders>
                    <w:left w:val="single" w:sz="15" w:space="0" w:color="000000"/>
                    <w:bottom w:val="single" w:sz="15" w:space="0" w:color="000000"/>
                  </w:tcBorders>
                </w:tcPr>
                <w:p w14:paraId="693769A4" w14:textId="77777777" w:rsidR="00AC1F58" w:rsidRDefault="00AC1F58">
                  <w:pPr>
                    <w:pStyle w:val="EmptyCellLayoutStyle"/>
                    <w:spacing w:after="0" w:line="240" w:lineRule="auto"/>
                  </w:pPr>
                </w:p>
              </w:tc>
              <w:tc>
                <w:tcPr>
                  <w:tcW w:w="5220" w:type="dxa"/>
                  <w:tcBorders>
                    <w:bottom w:val="single" w:sz="15" w:space="0" w:color="000000"/>
                  </w:tcBorders>
                </w:tcPr>
                <w:p w14:paraId="0DDCAFCB" w14:textId="77777777" w:rsidR="00AC1F58" w:rsidRDefault="00AC1F58">
                  <w:pPr>
                    <w:pStyle w:val="EmptyCellLayoutStyle"/>
                    <w:spacing w:after="0" w:line="240" w:lineRule="auto"/>
                  </w:pPr>
                </w:p>
              </w:tc>
              <w:tc>
                <w:tcPr>
                  <w:tcW w:w="359" w:type="dxa"/>
                  <w:tcBorders>
                    <w:bottom w:val="single" w:sz="15" w:space="0" w:color="000000"/>
                  </w:tcBorders>
                </w:tcPr>
                <w:p w14:paraId="6650B1D8" w14:textId="77777777" w:rsidR="00AC1F58" w:rsidRDefault="00AC1F58">
                  <w:pPr>
                    <w:pStyle w:val="EmptyCellLayoutStyle"/>
                    <w:spacing w:after="0" w:line="240" w:lineRule="auto"/>
                  </w:pPr>
                </w:p>
              </w:tc>
              <w:tc>
                <w:tcPr>
                  <w:tcW w:w="5220" w:type="dxa"/>
                  <w:tcBorders>
                    <w:bottom w:val="single" w:sz="15" w:space="0" w:color="000000"/>
                  </w:tcBorders>
                </w:tcPr>
                <w:p w14:paraId="40C3A707" w14:textId="77777777" w:rsidR="00AC1F58" w:rsidRDefault="00AC1F58">
                  <w:pPr>
                    <w:pStyle w:val="EmptyCellLayoutStyle"/>
                    <w:spacing w:after="0" w:line="240" w:lineRule="auto"/>
                  </w:pPr>
                </w:p>
              </w:tc>
              <w:tc>
                <w:tcPr>
                  <w:tcW w:w="180" w:type="dxa"/>
                  <w:tcBorders>
                    <w:bottom w:val="single" w:sz="15" w:space="0" w:color="000000"/>
                    <w:right w:val="single" w:sz="15" w:space="0" w:color="000000"/>
                  </w:tcBorders>
                </w:tcPr>
                <w:p w14:paraId="2CEB7F2D" w14:textId="77777777" w:rsidR="00AC1F58" w:rsidRDefault="00AC1F58">
                  <w:pPr>
                    <w:pStyle w:val="EmptyCellLayoutStyle"/>
                    <w:spacing w:after="0" w:line="240" w:lineRule="auto"/>
                  </w:pPr>
                </w:p>
              </w:tc>
            </w:tr>
          </w:tbl>
          <w:p w14:paraId="3A668963" w14:textId="77777777" w:rsidR="00AC1F58" w:rsidRDefault="00AC1F58">
            <w:pPr>
              <w:spacing w:after="0" w:line="240" w:lineRule="auto"/>
            </w:pPr>
          </w:p>
        </w:tc>
        <w:tc>
          <w:tcPr>
            <w:tcW w:w="179" w:type="dxa"/>
          </w:tcPr>
          <w:p w14:paraId="6BC00277" w14:textId="77777777" w:rsidR="00AC1F58" w:rsidRDefault="00AC1F58">
            <w:pPr>
              <w:pStyle w:val="EmptyCellLayoutStyle"/>
              <w:spacing w:after="0" w:line="240" w:lineRule="auto"/>
            </w:pPr>
          </w:p>
        </w:tc>
      </w:tr>
      <w:tr w:rsidR="00AC1F58" w14:paraId="2FE7F5EE" w14:textId="77777777">
        <w:trPr>
          <w:trHeight w:val="220"/>
        </w:trPr>
        <w:tc>
          <w:tcPr>
            <w:tcW w:w="179" w:type="dxa"/>
          </w:tcPr>
          <w:p w14:paraId="5E3F3447" w14:textId="77777777" w:rsidR="00AC1F58" w:rsidRDefault="00AC1F58">
            <w:pPr>
              <w:pStyle w:val="EmptyCellLayoutStyle"/>
              <w:spacing w:after="0" w:line="240" w:lineRule="auto"/>
            </w:pPr>
          </w:p>
        </w:tc>
        <w:tc>
          <w:tcPr>
            <w:tcW w:w="0" w:type="dxa"/>
          </w:tcPr>
          <w:p w14:paraId="39C581ED" w14:textId="77777777" w:rsidR="00AC1F58" w:rsidRDefault="00AC1F58">
            <w:pPr>
              <w:pStyle w:val="EmptyCellLayoutStyle"/>
              <w:spacing w:after="0" w:line="240" w:lineRule="auto"/>
            </w:pPr>
          </w:p>
        </w:tc>
        <w:tc>
          <w:tcPr>
            <w:tcW w:w="0" w:type="dxa"/>
          </w:tcPr>
          <w:p w14:paraId="69163DC8" w14:textId="77777777" w:rsidR="00AC1F58" w:rsidRDefault="00AC1F58">
            <w:pPr>
              <w:pStyle w:val="EmptyCellLayoutStyle"/>
              <w:spacing w:after="0" w:line="240" w:lineRule="auto"/>
            </w:pPr>
          </w:p>
        </w:tc>
        <w:tc>
          <w:tcPr>
            <w:tcW w:w="0" w:type="dxa"/>
          </w:tcPr>
          <w:p w14:paraId="154D15F3" w14:textId="77777777" w:rsidR="00AC1F58" w:rsidRDefault="00AC1F58">
            <w:pPr>
              <w:pStyle w:val="EmptyCellLayoutStyle"/>
              <w:spacing w:after="0" w:line="240" w:lineRule="auto"/>
            </w:pPr>
          </w:p>
        </w:tc>
        <w:tc>
          <w:tcPr>
            <w:tcW w:w="0" w:type="dxa"/>
          </w:tcPr>
          <w:p w14:paraId="494FBB28" w14:textId="77777777" w:rsidR="00AC1F58" w:rsidRDefault="00AC1F58">
            <w:pPr>
              <w:pStyle w:val="EmptyCellLayoutStyle"/>
              <w:spacing w:after="0" w:line="240" w:lineRule="auto"/>
            </w:pPr>
          </w:p>
        </w:tc>
        <w:tc>
          <w:tcPr>
            <w:tcW w:w="0" w:type="dxa"/>
          </w:tcPr>
          <w:p w14:paraId="12CBC9FF" w14:textId="77777777" w:rsidR="00AC1F58" w:rsidRDefault="00AC1F58">
            <w:pPr>
              <w:pStyle w:val="EmptyCellLayoutStyle"/>
              <w:spacing w:after="0" w:line="240" w:lineRule="auto"/>
            </w:pPr>
          </w:p>
        </w:tc>
        <w:tc>
          <w:tcPr>
            <w:tcW w:w="0" w:type="dxa"/>
          </w:tcPr>
          <w:p w14:paraId="2F10F4A9" w14:textId="77777777" w:rsidR="00AC1F58" w:rsidRDefault="00AC1F58">
            <w:pPr>
              <w:pStyle w:val="EmptyCellLayoutStyle"/>
              <w:spacing w:after="0" w:line="240" w:lineRule="auto"/>
            </w:pPr>
          </w:p>
        </w:tc>
        <w:tc>
          <w:tcPr>
            <w:tcW w:w="2505" w:type="dxa"/>
          </w:tcPr>
          <w:p w14:paraId="3886B3A3" w14:textId="77777777" w:rsidR="00AC1F58" w:rsidRDefault="00AC1F58">
            <w:pPr>
              <w:pStyle w:val="EmptyCellLayoutStyle"/>
              <w:spacing w:after="0" w:line="240" w:lineRule="auto"/>
            </w:pPr>
          </w:p>
        </w:tc>
        <w:tc>
          <w:tcPr>
            <w:tcW w:w="6120" w:type="dxa"/>
          </w:tcPr>
          <w:p w14:paraId="22A64F8E" w14:textId="77777777" w:rsidR="00AC1F58" w:rsidRDefault="00AC1F58">
            <w:pPr>
              <w:pStyle w:val="EmptyCellLayoutStyle"/>
              <w:spacing w:after="0" w:line="240" w:lineRule="auto"/>
            </w:pPr>
          </w:p>
        </w:tc>
        <w:tc>
          <w:tcPr>
            <w:tcW w:w="2534" w:type="dxa"/>
          </w:tcPr>
          <w:p w14:paraId="6146BE2B" w14:textId="77777777" w:rsidR="00AC1F58" w:rsidRDefault="00AC1F58">
            <w:pPr>
              <w:pStyle w:val="EmptyCellLayoutStyle"/>
              <w:spacing w:after="0" w:line="240" w:lineRule="auto"/>
            </w:pPr>
          </w:p>
        </w:tc>
        <w:tc>
          <w:tcPr>
            <w:tcW w:w="179" w:type="dxa"/>
          </w:tcPr>
          <w:p w14:paraId="71FA71AD" w14:textId="77777777" w:rsidR="00AC1F58" w:rsidRDefault="00AC1F58">
            <w:pPr>
              <w:pStyle w:val="EmptyCellLayoutStyle"/>
              <w:spacing w:after="0" w:line="240" w:lineRule="auto"/>
            </w:pPr>
          </w:p>
        </w:tc>
      </w:tr>
    </w:tbl>
    <w:p w14:paraId="70D27D81" w14:textId="77777777" w:rsidR="00AC1F58" w:rsidRDefault="00AC1F58">
      <w:pPr>
        <w:spacing w:after="0" w:line="240" w:lineRule="auto"/>
      </w:pPr>
    </w:p>
    <w:sectPr w:rsidR="00AC1F58">
      <w:headerReference w:type="even" r:id="rId7"/>
      <w:headerReference w:type="default" r:id="rId8"/>
      <w:footerReference w:type="even" r:id="rId9"/>
      <w:footerReference w:type="default" r:id="rId10"/>
      <w:headerReference w:type="first" r:id="rId11"/>
      <w:footerReference w:type="first" r:id="rId12"/>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0EE28" w14:textId="77777777" w:rsidR="00A5317B" w:rsidRDefault="00A5317B" w:rsidP="00A5317B">
      <w:pPr>
        <w:spacing w:after="0" w:line="240" w:lineRule="auto"/>
      </w:pPr>
      <w:r>
        <w:separator/>
      </w:r>
    </w:p>
  </w:endnote>
  <w:endnote w:type="continuationSeparator" w:id="0">
    <w:p w14:paraId="450C63E1" w14:textId="77777777" w:rsidR="00A5317B" w:rsidRDefault="00A5317B" w:rsidP="00A5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5027" w14:textId="77777777" w:rsidR="00A5317B" w:rsidRDefault="00A53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9003" w14:textId="77777777" w:rsidR="00A5317B" w:rsidRDefault="00A53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A716" w14:textId="77777777" w:rsidR="00A5317B" w:rsidRDefault="00A5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4B59" w14:textId="77777777" w:rsidR="00A5317B" w:rsidRDefault="00A5317B" w:rsidP="00A5317B">
      <w:pPr>
        <w:spacing w:after="0" w:line="240" w:lineRule="auto"/>
      </w:pPr>
      <w:r>
        <w:separator/>
      </w:r>
    </w:p>
  </w:footnote>
  <w:footnote w:type="continuationSeparator" w:id="0">
    <w:p w14:paraId="0F90B5BB" w14:textId="77777777" w:rsidR="00A5317B" w:rsidRDefault="00A5317B" w:rsidP="00A5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E4DA" w14:textId="77777777" w:rsidR="00A5317B" w:rsidRDefault="00A53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CA8C" w14:textId="77777777" w:rsidR="00A5317B" w:rsidRDefault="00A53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DE74" w14:textId="77777777" w:rsidR="00A5317B" w:rsidRDefault="00A53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11195614">
    <w:abstractNumId w:val="0"/>
  </w:num>
  <w:num w:numId="2" w16cid:durableId="1246108807">
    <w:abstractNumId w:val="1"/>
  </w:num>
  <w:num w:numId="3" w16cid:durableId="1783718502">
    <w:abstractNumId w:val="2"/>
  </w:num>
  <w:num w:numId="4" w16cid:durableId="1635526148">
    <w:abstractNumId w:val="3"/>
  </w:num>
  <w:num w:numId="5" w16cid:durableId="160005824">
    <w:abstractNumId w:val="4"/>
  </w:num>
  <w:num w:numId="6" w16cid:durableId="1219173315">
    <w:abstractNumId w:val="5"/>
  </w:num>
  <w:num w:numId="7" w16cid:durableId="914624981">
    <w:abstractNumId w:val="6"/>
  </w:num>
  <w:num w:numId="8" w16cid:durableId="1339767018">
    <w:abstractNumId w:val="7"/>
  </w:num>
  <w:num w:numId="9" w16cid:durableId="584456476">
    <w:abstractNumId w:val="8"/>
  </w:num>
  <w:num w:numId="10" w16cid:durableId="1384669213">
    <w:abstractNumId w:val="9"/>
  </w:num>
  <w:num w:numId="11" w16cid:durableId="1120303796">
    <w:abstractNumId w:val="10"/>
  </w:num>
  <w:num w:numId="12" w16cid:durableId="816340784">
    <w:abstractNumId w:val="11"/>
  </w:num>
  <w:num w:numId="13" w16cid:durableId="628436736">
    <w:abstractNumId w:val="12"/>
  </w:num>
  <w:num w:numId="14" w16cid:durableId="753938388">
    <w:abstractNumId w:val="13"/>
  </w:num>
  <w:num w:numId="15" w16cid:durableId="198518740">
    <w:abstractNumId w:val="14"/>
  </w:num>
  <w:num w:numId="16" w16cid:durableId="1747143566">
    <w:abstractNumId w:val="15"/>
  </w:num>
  <w:num w:numId="17" w16cid:durableId="306058157">
    <w:abstractNumId w:val="16"/>
  </w:num>
  <w:num w:numId="18" w16cid:durableId="1708598451">
    <w:abstractNumId w:val="17"/>
  </w:num>
  <w:num w:numId="19" w16cid:durableId="903024085">
    <w:abstractNumId w:val="18"/>
  </w:num>
  <w:num w:numId="20" w16cid:durableId="728576217">
    <w:abstractNumId w:val="19"/>
  </w:num>
  <w:num w:numId="21" w16cid:durableId="534386296">
    <w:abstractNumId w:val="20"/>
  </w:num>
  <w:num w:numId="22" w16cid:durableId="1511529693">
    <w:abstractNumId w:val="21"/>
  </w:num>
  <w:num w:numId="23" w16cid:durableId="15650691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58"/>
    <w:rsid w:val="004469CE"/>
    <w:rsid w:val="004C0DDC"/>
    <w:rsid w:val="004D1915"/>
    <w:rsid w:val="004F73A2"/>
    <w:rsid w:val="007364C0"/>
    <w:rsid w:val="00A5317B"/>
    <w:rsid w:val="00AC1F58"/>
    <w:rsid w:val="00C241FB"/>
    <w:rsid w:val="00CD2F6C"/>
    <w:rsid w:val="00D854C5"/>
    <w:rsid w:val="00ED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72F8"/>
  <w15:docId w15:val="{0291C979-ACAE-492F-8F8F-D61668B9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A53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7B"/>
  </w:style>
  <w:style w:type="paragraph" w:styleId="Footer">
    <w:name w:val="footer"/>
    <w:basedOn w:val="Normal"/>
    <w:link w:val="FooterChar"/>
    <w:uiPriority w:val="99"/>
    <w:unhideWhenUsed/>
    <w:rsid w:val="00A53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2127</Words>
  <Characters>12746</Characters>
  <Application>Microsoft Office Word</Application>
  <DocSecurity>0</DocSecurity>
  <Lines>1158</Lines>
  <Paragraphs>198</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Kline, Crystal (DHHS)</dc:creator>
  <dc:description/>
  <cp:lastModifiedBy>Hengesbach, Whitney (MCSC)</cp:lastModifiedBy>
  <cp:revision>2</cp:revision>
  <dcterms:created xsi:type="dcterms:W3CDTF">2025-08-18T12:54:00Z</dcterms:created>
  <dcterms:modified xsi:type="dcterms:W3CDTF">2025-08-18T12:54:00Z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2025-08-05T13:14:33Z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ce1be5f5-2bc8-457b-b870-d3749a8bed29</vt:lpwstr>
  </property>
  <property fmtid="{D5CDD505-2E9C-101B-9397-08002B2CF9AE}" pid="8" name="MSIP_Label_2f46dfe0-534f-4c95-815c-5b1af86b9823_ContentBits">
    <vt:lpwstr>0</vt:lpwstr>
  </property>
  <property fmtid="{D5CDD505-2E9C-101B-9397-08002B2CF9AE}" pid="9" name="MSIP_Label_2f46dfe0-534f-4c95-815c-5b1af86b9823_Tag">
    <vt:lpwstr>10, 0, 1, 1</vt:lpwstr>
  </property>
</Properties>
</file>